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12055" w14:textId="77777777" w:rsidR="000D486B" w:rsidRDefault="000D486B" w:rsidP="00980F13">
      <w:pPr>
        <w:pStyle w:val="Teksttreci20"/>
        <w:shd w:val="clear" w:color="auto" w:fill="auto"/>
        <w:spacing w:after="0"/>
        <w:ind w:left="0"/>
        <w:jc w:val="left"/>
        <w:rPr>
          <w:sz w:val="15"/>
          <w:szCs w:val="15"/>
        </w:rPr>
      </w:pP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Załączniki do rozporządzenia Przewodniczącego Komitetu do spraw </w:t>
      </w:r>
    </w:p>
    <w:p w14:paraId="064240E9" w14:textId="77777777" w:rsidR="000D486B" w:rsidRDefault="000D486B" w:rsidP="00980F13">
      <w:pPr>
        <w:pStyle w:val="Teksttreci20"/>
        <w:shd w:val="clear" w:color="auto" w:fill="auto"/>
        <w:spacing w:after="0"/>
        <w:ind w:left="0"/>
        <w:jc w:val="left"/>
        <w:rPr>
          <w:sz w:val="15"/>
          <w:szCs w:val="15"/>
        </w:rPr>
      </w:pP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>Pożytku Publicznego z dnia 24 października 2018 r. (Dz. U. poz. 2057)</w:t>
      </w:r>
    </w:p>
    <w:p w14:paraId="36C0F0EE" w14:textId="77777777" w:rsidR="000D486B" w:rsidRDefault="000D486B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</w:p>
    <w:p w14:paraId="22E79C7A" w14:textId="77777777" w:rsidR="000D486B" w:rsidRPr="00980F13" w:rsidRDefault="000D486B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  <w:sz w:val="20"/>
          <w:szCs w:val="20"/>
        </w:rPr>
      </w:pPr>
      <w:r w:rsidRPr="00980F13">
        <w:rPr>
          <w:b/>
          <w:bCs/>
          <w:sz w:val="20"/>
          <w:szCs w:val="20"/>
        </w:rPr>
        <w:t>Załącznik nr 1</w:t>
      </w:r>
    </w:p>
    <w:p w14:paraId="2A6AA8C6" w14:textId="77777777" w:rsidR="000D486B" w:rsidRPr="00B01A54" w:rsidRDefault="000D486B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14:paraId="58D96D19" w14:textId="77777777" w:rsidR="000D486B" w:rsidRPr="00A92300" w:rsidRDefault="000D486B" w:rsidP="00481DD3">
      <w:pPr>
        <w:spacing w:before="240"/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 xml:space="preserve">OFERTA REALIZACJI ZADANIA PUBLICZNEGO* / </w:t>
      </w:r>
    </w:p>
    <w:p w14:paraId="283B48A0" w14:textId="77777777" w:rsidR="000D486B" w:rsidRPr="0084479B" w:rsidRDefault="000D486B" w:rsidP="00481DD3">
      <w:pPr>
        <w:jc w:val="center"/>
        <w:rPr>
          <w:rFonts w:ascii="Calibri" w:hAnsi="Calibri" w:cs="Calibri"/>
          <w:bCs/>
          <w:strike/>
        </w:rPr>
      </w:pPr>
      <w:r w:rsidRPr="0084479B">
        <w:rPr>
          <w:rFonts w:ascii="Calibri" w:hAnsi="Calibri" w:cs="Calibri"/>
          <w:bCs/>
          <w:strike/>
        </w:rPr>
        <w:t xml:space="preserve">OFERTA WSPÓLNA REALIZACJI ZADANIA PUBLICZNEGO*, </w:t>
      </w:r>
    </w:p>
    <w:p w14:paraId="055DF539" w14:textId="77777777" w:rsidR="000D486B" w:rsidRDefault="000D486B" w:rsidP="00823407">
      <w:pPr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>O KTÓRYCH MOWA W ART. 14 UST. 1</w:t>
      </w:r>
      <w:r>
        <w:rPr>
          <w:rFonts w:ascii="Calibri" w:hAnsi="Calibri" w:cs="Calibri"/>
          <w:bCs/>
        </w:rPr>
        <w:t>*</w:t>
      </w:r>
      <w:r w:rsidRPr="00A92300">
        <w:rPr>
          <w:rFonts w:ascii="Calibri" w:hAnsi="Calibri" w:cs="Calibri"/>
          <w:bCs/>
        </w:rPr>
        <w:t xml:space="preserve"> I 2</w:t>
      </w:r>
      <w:r>
        <w:rPr>
          <w:rFonts w:ascii="Calibri" w:hAnsi="Calibri" w:cs="Calibri"/>
          <w:bCs/>
        </w:rPr>
        <w:t>*</w:t>
      </w:r>
      <w:r w:rsidRPr="00A92300">
        <w:rPr>
          <w:rFonts w:ascii="Calibri" w:hAnsi="Calibri" w:cs="Calibri"/>
          <w:bCs/>
        </w:rPr>
        <w:t xml:space="preserve"> USTAWY</w:t>
      </w:r>
      <w:r w:rsidRPr="00A92300">
        <w:rPr>
          <w:rFonts w:ascii="Calibri" w:hAnsi="Calibri" w:cs="Calibri"/>
        </w:rPr>
        <w:t xml:space="preserve"> </w:t>
      </w:r>
      <w:r w:rsidRPr="00A92300">
        <w:rPr>
          <w:rFonts w:ascii="Calibri" w:hAnsi="Calibri" w:cs="Calibri"/>
          <w:bCs/>
        </w:rPr>
        <w:t xml:space="preserve">Z DNIA 24 KWIETNIA 2003 R. O DZIAŁALNOŚCI POŻYTKU PUBLICZNEGO I O WOLONTARIACIE </w:t>
      </w:r>
    </w:p>
    <w:p w14:paraId="0095500C" w14:textId="6D0583C8" w:rsidR="000D486B" w:rsidRDefault="000D486B" w:rsidP="00823407">
      <w:pPr>
        <w:jc w:val="center"/>
        <w:rPr>
          <w:rFonts w:ascii="Calibri" w:hAnsi="Calibri" w:cs="Calibri"/>
          <w:bCs/>
        </w:rPr>
      </w:pPr>
      <w:r w:rsidRPr="00A92300">
        <w:rPr>
          <w:rFonts w:ascii="Calibri" w:hAnsi="Calibri" w:cs="Calibri"/>
          <w:bCs/>
        </w:rPr>
        <w:t>(DZ. U. Z 20</w:t>
      </w:r>
      <w:r w:rsidR="00E05E64">
        <w:rPr>
          <w:rFonts w:ascii="Calibri" w:hAnsi="Calibri" w:cs="Calibri"/>
          <w:bCs/>
        </w:rPr>
        <w:t>20</w:t>
      </w:r>
      <w:r w:rsidRPr="00A92300">
        <w:rPr>
          <w:rFonts w:ascii="Calibri" w:hAnsi="Calibri" w:cs="Calibri"/>
          <w:bCs/>
        </w:rPr>
        <w:t xml:space="preserve"> R. POZ. </w:t>
      </w:r>
      <w:r w:rsidR="00E05E64">
        <w:rPr>
          <w:rFonts w:ascii="Calibri" w:hAnsi="Calibri" w:cs="Calibri"/>
          <w:bCs/>
        </w:rPr>
        <w:t>1057</w:t>
      </w:r>
      <w:r w:rsidRPr="00A92300">
        <w:rPr>
          <w:rFonts w:ascii="Calibri" w:hAnsi="Calibri" w:cs="Calibri"/>
          <w:bCs/>
        </w:rPr>
        <w:t>, Z PÓŹN. ZM.)</w:t>
      </w:r>
    </w:p>
    <w:p w14:paraId="7B2C82A5" w14:textId="77777777" w:rsidR="000D486B" w:rsidRDefault="000D486B" w:rsidP="00823407">
      <w:pPr>
        <w:jc w:val="center"/>
        <w:rPr>
          <w:rFonts w:ascii="Calibri" w:hAnsi="Calibri" w:cs="Calibri"/>
          <w:bCs/>
        </w:rPr>
      </w:pPr>
    </w:p>
    <w:p w14:paraId="759CED2C" w14:textId="77777777" w:rsidR="000D486B" w:rsidRDefault="000D486B" w:rsidP="00080210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2043B8AF" w14:textId="77777777" w:rsidR="000D486B" w:rsidRDefault="000D486B" w:rsidP="0008021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umieszczonymi przy poszczególnych polach lub </w:t>
      </w:r>
      <w:r>
        <w:rPr>
          <w:rFonts w:ascii="Calibri" w:hAnsi="Calibri" w:cs="Calibri"/>
          <w:color w:val="auto"/>
          <w:sz w:val="16"/>
          <w:szCs w:val="16"/>
        </w:rPr>
        <w:br/>
        <w:t>w przypisach.</w:t>
      </w:r>
    </w:p>
    <w:p w14:paraId="6110C340" w14:textId="77777777" w:rsidR="000D486B" w:rsidRDefault="000D486B" w:rsidP="0008021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5B1F587F" w14:textId="77777777" w:rsidR="000D486B" w:rsidRPr="00080210" w:rsidRDefault="000D486B" w:rsidP="00080210">
      <w:pPr>
        <w:autoSpaceDE w:val="0"/>
        <w:autoSpaceDN w:val="0"/>
        <w:adjustRightInd w:val="0"/>
        <w:jc w:val="both"/>
        <w:rPr>
          <w:rFonts w:ascii="Calibri" w:hAnsi="Calibri" w:cs="Calibri"/>
          <w:strike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publicznego*/</w:t>
      </w:r>
      <w:r w:rsidRPr="00080210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publicznego*”</w:t>
      </w:r>
    </w:p>
    <w:p w14:paraId="5C92EFB4" w14:textId="77777777" w:rsidR="000D486B" w:rsidRPr="00A92300" w:rsidRDefault="000D486B" w:rsidP="004D1CD8">
      <w:pPr>
        <w:jc w:val="center"/>
        <w:rPr>
          <w:rFonts w:ascii="Calibri" w:hAnsi="Calibri" w:cs="Calibri"/>
          <w:bCs/>
        </w:rPr>
      </w:pPr>
    </w:p>
    <w:p w14:paraId="0C02B7FE" w14:textId="77777777" w:rsidR="000D486B" w:rsidRPr="00D97AAD" w:rsidRDefault="000D486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5F593874" w14:textId="77777777" w:rsidR="000D486B" w:rsidRPr="00D97AAD" w:rsidRDefault="000D486B" w:rsidP="007B60CF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0D486B" w:rsidRPr="00D97AAD" w14:paraId="6BABFE6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7CD7A848" w14:textId="77777777" w:rsidR="000D486B" w:rsidRPr="00D97AAD" w:rsidRDefault="000D486B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14:paraId="785FD2CE" w14:textId="77777777" w:rsidR="000D486B" w:rsidRPr="00D97AAD" w:rsidRDefault="000D486B" w:rsidP="007B60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0F272465" w14:textId="77777777" w:rsidR="000D486B" w:rsidRPr="00D97AAD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486B" w:rsidRPr="00D97AAD" w14:paraId="3F67FD30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404B6260" w14:textId="77777777" w:rsidR="000D486B" w:rsidRPr="00D97AAD" w:rsidRDefault="000D486B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2709D61E" w14:textId="77777777" w:rsidR="000D486B" w:rsidRPr="00D97AAD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368EE6F" w14:textId="77777777" w:rsidR="000D486B" w:rsidRPr="00D97AAD" w:rsidRDefault="000D486B" w:rsidP="007B60CF">
      <w:pPr>
        <w:jc w:val="both"/>
        <w:rPr>
          <w:rFonts w:ascii="Calibri" w:hAnsi="Calibri" w:cs="Calibri"/>
          <w:b/>
          <w:sz w:val="22"/>
          <w:szCs w:val="22"/>
        </w:rPr>
      </w:pPr>
    </w:p>
    <w:p w14:paraId="3B8FE38E" w14:textId="77777777" w:rsidR="000D486B" w:rsidRPr="00D97AAD" w:rsidRDefault="000D486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14:paraId="1A198027" w14:textId="77777777" w:rsidR="000D486B" w:rsidRPr="00D97AAD" w:rsidRDefault="000D486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0D486B" w:rsidRPr="00D97AAD" w14:paraId="02AAAEE3" w14:textId="77777777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14:paraId="5F56092B" w14:textId="77777777" w:rsidR="000D486B" w:rsidRPr="00D97AAD" w:rsidRDefault="000D486B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0D486B" w:rsidRPr="00D97AAD" w14:paraId="5340F625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903DC08" w14:textId="77777777" w:rsidR="000D486B" w:rsidRPr="00D97AAD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1D0722" w14:textId="77777777" w:rsidR="000D486B" w:rsidRPr="00D97AAD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A7873A" w14:textId="77777777" w:rsidR="000D486B" w:rsidRPr="00D97AAD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FBC124" w14:textId="77777777" w:rsidR="000D486B" w:rsidRPr="00D97AAD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2D72B2" w14:textId="77777777" w:rsidR="000D486B" w:rsidRPr="00D97AAD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95F0BA" w14:textId="77777777" w:rsidR="000D486B" w:rsidRPr="00D97AAD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486B" w:rsidRPr="00D97AAD" w14:paraId="616603FF" w14:textId="77777777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14:paraId="7E2FDCD4" w14:textId="77777777" w:rsidR="000D486B" w:rsidRPr="00D97AAD" w:rsidRDefault="000D486B" w:rsidP="007B60CF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D37A6BB" w14:textId="77777777" w:rsidR="000D486B" w:rsidRPr="00D97AAD" w:rsidRDefault="000D486B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B041533" w14:textId="77777777" w:rsidR="000D486B" w:rsidRPr="00D97AAD" w:rsidRDefault="000D486B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6AE0105" w14:textId="77777777" w:rsidR="000D486B" w:rsidRPr="00D97AAD" w:rsidRDefault="000D486B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C69FF32" w14:textId="77777777" w:rsidR="000D486B" w:rsidRPr="00D97AAD" w:rsidRDefault="000D486B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9700DF6" w14:textId="77777777" w:rsidR="000D486B" w:rsidRPr="00D97AAD" w:rsidRDefault="000D486B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AD46651" w14:textId="77777777" w:rsidR="000D486B" w:rsidRPr="00D97AAD" w:rsidRDefault="000D486B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1B42DEC" w14:textId="77777777" w:rsidR="000D486B" w:rsidRDefault="000D486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85279DF" w14:textId="77777777" w:rsidR="000D486B" w:rsidRDefault="000D486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Opis zadania</w:t>
      </w:r>
    </w:p>
    <w:p w14:paraId="2F1A3043" w14:textId="77777777" w:rsidR="000D486B" w:rsidRPr="007B60CF" w:rsidRDefault="000D486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66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078"/>
        <w:gridCol w:w="1148"/>
        <w:gridCol w:w="521"/>
        <w:gridCol w:w="627"/>
        <w:gridCol w:w="649"/>
        <w:gridCol w:w="970"/>
        <w:gridCol w:w="170"/>
        <w:gridCol w:w="844"/>
        <w:gridCol w:w="299"/>
        <w:gridCol w:w="977"/>
        <w:gridCol w:w="1701"/>
        <w:gridCol w:w="30"/>
      </w:tblGrid>
      <w:tr w:rsidR="000D486B" w:rsidRPr="00D97AAD" w14:paraId="50489AA2" w14:textId="77777777" w:rsidTr="00B22260">
        <w:trPr>
          <w:gridAfter w:val="1"/>
          <w:wAfter w:w="30" w:type="dxa"/>
          <w:trHeight w:val="377"/>
        </w:trPr>
        <w:tc>
          <w:tcPr>
            <w:tcW w:w="4395" w:type="dxa"/>
            <w:gridSpan w:val="4"/>
            <w:shd w:val="clear" w:color="auto" w:fill="DDD9C3"/>
            <w:vAlign w:val="center"/>
          </w:tcPr>
          <w:p w14:paraId="1ABA426C" w14:textId="77777777" w:rsidR="000D486B" w:rsidRPr="00D97AAD" w:rsidRDefault="000D486B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237" w:type="dxa"/>
            <w:gridSpan w:val="8"/>
            <w:shd w:val="clear" w:color="auto" w:fill="FFFFFF"/>
          </w:tcPr>
          <w:p w14:paraId="7692F908" w14:textId="77777777" w:rsidR="000D486B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6892E6" w14:textId="77777777" w:rsidR="000D486B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D89071" w14:textId="77777777" w:rsidR="000D486B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2A27E0" w14:textId="77777777" w:rsidR="000D486B" w:rsidRPr="00D97AAD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486B" w:rsidRPr="00D97AAD" w14:paraId="421D7720" w14:textId="77777777" w:rsidTr="00B22260">
        <w:trPr>
          <w:gridAfter w:val="1"/>
          <w:wAfter w:w="30" w:type="dxa"/>
          <w:trHeight w:val="377"/>
        </w:trPr>
        <w:tc>
          <w:tcPr>
            <w:tcW w:w="4395" w:type="dxa"/>
            <w:gridSpan w:val="4"/>
            <w:shd w:val="clear" w:color="auto" w:fill="DDD9C3"/>
            <w:vAlign w:val="center"/>
          </w:tcPr>
          <w:p w14:paraId="0C612607" w14:textId="77777777" w:rsidR="000D486B" w:rsidRPr="00D97AAD" w:rsidRDefault="000D486B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shd w:val="clear" w:color="auto" w:fill="DDD9C3"/>
          </w:tcPr>
          <w:p w14:paraId="05FC809C" w14:textId="77777777" w:rsidR="000D486B" w:rsidRPr="00D97AAD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shd w:val="clear" w:color="auto" w:fill="FFFFFF"/>
          </w:tcPr>
          <w:p w14:paraId="42DE9EA3" w14:textId="77777777" w:rsidR="000D486B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78B55E" w14:textId="77777777" w:rsidR="000D486B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D2D567" w14:textId="77777777" w:rsidR="000D486B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51ACCE" w14:textId="77777777" w:rsidR="000D486B" w:rsidRPr="00D97AAD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DD9C3"/>
          </w:tcPr>
          <w:p w14:paraId="0D5F3341" w14:textId="77777777" w:rsidR="000D486B" w:rsidRPr="00D97AAD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14:paraId="183E04FB" w14:textId="77777777" w:rsidR="000D486B" w:rsidRPr="00D97AAD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701" w:type="dxa"/>
            <w:shd w:val="clear" w:color="auto" w:fill="FFFFFF"/>
          </w:tcPr>
          <w:p w14:paraId="1E51C5C9" w14:textId="77777777" w:rsidR="000D486B" w:rsidRPr="00D97AAD" w:rsidRDefault="000D486B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D486B" w:rsidRPr="00D97AAD" w14:paraId="6C427A47" w14:textId="77777777" w:rsidTr="00B22260">
        <w:trPr>
          <w:gridAfter w:val="1"/>
          <w:wAfter w:w="30" w:type="dxa"/>
          <w:trHeight w:val="316"/>
        </w:trPr>
        <w:tc>
          <w:tcPr>
            <w:tcW w:w="106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EEEC" w14:textId="77777777" w:rsidR="000D486B" w:rsidRPr="007B60CF" w:rsidRDefault="000D486B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grupę docelową, sposób rozwiązywania jej problemów/zaspokajania potrzeb, komplementarność z innymi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działaniami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 xml:space="preserve"> podejmowanymi przez organizację lub inne podmioty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  <w:p w14:paraId="042DCDF2" w14:textId="77777777" w:rsidR="000D486B" w:rsidRPr="00D97AAD" w:rsidRDefault="000D486B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D486B" w:rsidRPr="00D97AAD" w14:paraId="477BD0F0" w14:textId="77777777" w:rsidTr="00B22260">
        <w:trPr>
          <w:gridAfter w:val="1"/>
          <w:wAfter w:w="30" w:type="dxa"/>
          <w:trHeight w:val="681"/>
        </w:trPr>
        <w:tc>
          <w:tcPr>
            <w:tcW w:w="10632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9ECEE" w14:textId="77777777" w:rsidR="000D486B" w:rsidRPr="00D97AAD" w:rsidRDefault="000D486B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DE3391C" w14:textId="77777777" w:rsidR="000D486B" w:rsidRPr="00D97AAD" w:rsidRDefault="000D486B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6112A80F" w14:textId="77777777" w:rsidR="000D486B" w:rsidRPr="00D97AAD" w:rsidRDefault="000D486B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23C62CD4" w14:textId="77777777" w:rsidR="000D486B" w:rsidRPr="00D97AAD" w:rsidRDefault="000D486B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4B291A4" w14:textId="77777777" w:rsidR="000D486B" w:rsidRDefault="000D486B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18A0523" w14:textId="77777777" w:rsidR="000D486B" w:rsidRPr="00D97AAD" w:rsidRDefault="000D486B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6F3F146" w14:textId="77777777" w:rsidR="000D486B" w:rsidRPr="00D97AAD" w:rsidRDefault="000D486B" w:rsidP="007B60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D486B" w:rsidRPr="00D97AAD" w14:paraId="13E4C4B6" w14:textId="77777777" w:rsidTr="00B22260">
        <w:trPr>
          <w:gridAfter w:val="1"/>
          <w:wAfter w:w="30" w:type="dxa"/>
          <w:trHeight w:val="121"/>
        </w:trPr>
        <w:tc>
          <w:tcPr>
            <w:tcW w:w="10632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B5E1A" w14:textId="77777777" w:rsidR="000D486B" w:rsidRPr="007B60CF" w:rsidRDefault="000D486B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="Calibri" w:hAnsi="Calibri" w:cs="Calibri"/>
                <w:b/>
                <w:sz w:val="20"/>
                <w:szCs w:val="20"/>
              </w:rPr>
              <w:t xml:space="preserve">na rok ………………. </w:t>
            </w:r>
          </w:p>
          <w:p w14:paraId="73260041" w14:textId="77777777" w:rsidR="000D486B" w:rsidRPr="007B60CF" w:rsidRDefault="000D486B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</w:rPr>
            </w:pP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ależy wymienić i opisać w porządku logicznym wszystkie planowane w ofercie działania określając ich uczestników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B60CF">
              <w:rPr>
                <w:rFonts w:ascii="Calibri" w:hAnsi="Calibri" w:cs="Calibri"/>
                <w:bCs/>
                <w:sz w:val="20"/>
                <w:szCs w:val="20"/>
              </w:rPr>
              <w:t>ich realizacji.)</w:t>
            </w:r>
          </w:p>
        </w:tc>
      </w:tr>
      <w:tr w:rsidR="000D486B" w:rsidRPr="00D97AAD" w14:paraId="687E23A1" w14:textId="77777777" w:rsidTr="007E1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1165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5B40C6" w14:textId="77777777" w:rsidR="000D486B" w:rsidRPr="00D97AAD" w:rsidRDefault="000D486B" w:rsidP="007E1F97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D0D0C9" w14:textId="77777777" w:rsidR="000D486B" w:rsidRPr="00D97AAD" w:rsidRDefault="000D486B" w:rsidP="00416F88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E6753A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2C137B" w14:textId="77777777" w:rsidR="000D486B" w:rsidRPr="0073200B" w:rsidRDefault="000D486B" w:rsidP="007E1F97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3F40E41" w14:textId="77777777" w:rsidR="000D486B" w:rsidRPr="00D97AAD" w:rsidRDefault="000D486B" w:rsidP="00416F88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416F8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4D3B2C6" w14:textId="77777777" w:rsidR="000D486B" w:rsidRPr="0073200B" w:rsidRDefault="000D486B" w:rsidP="007E1F97">
            <w:pPr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D486B" w:rsidRPr="00D97AAD" w14:paraId="299CD18D" w14:textId="77777777" w:rsidTr="007E1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87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A29BF30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3E987D43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B0A5199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55E947C0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172839D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51300955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7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E2DFEA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4EC46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D91239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0D486B" w:rsidRPr="00D97AAD" w14:paraId="308237F2" w14:textId="77777777" w:rsidTr="007E1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951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01FD496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14:paraId="602B211C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205DD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6FC7DD94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18C5EFD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61250339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F99073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277772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14:paraId="1D1E514B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216DE8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0D486B" w:rsidRPr="00D97AAD" w14:paraId="43CDB21A" w14:textId="77777777" w:rsidTr="007E1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979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EA91084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B4404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A9CF971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1A0911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DAA0AC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52DBF9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0D486B" w:rsidRPr="00D97AAD" w14:paraId="006465EB" w14:textId="77777777" w:rsidTr="007E1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990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53676B2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4700B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EFB269E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056652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33396C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2EB1B6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0D486B" w:rsidRPr="00D97AAD" w14:paraId="712C6F26" w14:textId="77777777" w:rsidTr="007E1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833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A690D6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884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612C5FB6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7E60A833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  <w:p w14:paraId="5D21999F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0F5495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CC095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E4CFB2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0C904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0D486B" w:rsidRPr="00D97AAD" w14:paraId="3EBCC7F1" w14:textId="77777777" w:rsidTr="007E1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1045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B0F6B2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F4E81A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78F453" w14:textId="77777777" w:rsidR="000D486B" w:rsidRPr="00D97AAD" w:rsidRDefault="000D486B" w:rsidP="007B60CF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0DE8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C83DB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B24B9" w14:textId="77777777" w:rsidR="000D486B" w:rsidRPr="00D97AAD" w:rsidRDefault="000D486B" w:rsidP="007B60CF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0D486B" w:rsidRPr="00D97AAD" w14:paraId="152FC272" w14:textId="77777777" w:rsidTr="00B22260">
        <w:tc>
          <w:tcPr>
            <w:tcW w:w="10662" w:type="dxa"/>
            <w:gridSpan w:val="13"/>
            <w:shd w:val="clear" w:color="auto" w:fill="DDD9C3"/>
          </w:tcPr>
          <w:p w14:paraId="6B4F3068" w14:textId="77777777" w:rsidR="000D486B" w:rsidRPr="007E1F97" w:rsidRDefault="000D486B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E1F9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800E709" w14:textId="77777777" w:rsidR="000D486B" w:rsidRPr="007E1F97" w:rsidRDefault="000D486B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7E1F97">
              <w:rPr>
                <w:rFonts w:ascii="Calibri" w:hAnsi="Calibri" w:cs="Calibri"/>
                <w:sz w:val="20"/>
              </w:rPr>
              <w:t>należy opisać:</w:t>
            </w:r>
          </w:p>
          <w:p w14:paraId="35AC3BC8" w14:textId="77777777" w:rsidR="000D486B" w:rsidRPr="007E1F97" w:rsidRDefault="000D486B" w:rsidP="007E1F97">
            <w:pPr>
              <w:pStyle w:val="Akapitzlist"/>
              <w:numPr>
                <w:ilvl w:val="0"/>
                <w:numId w:val="34"/>
              </w:numPr>
              <w:ind w:left="714" w:right="567" w:hanging="357"/>
              <w:rPr>
                <w:rFonts w:ascii="Calibri" w:hAnsi="Calibri" w:cs="Calibri"/>
                <w:sz w:val="20"/>
              </w:rPr>
            </w:pPr>
            <w:r w:rsidRPr="007E1F97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2B7E36A2" w14:textId="77777777" w:rsidR="000D486B" w:rsidRPr="007E1F97" w:rsidRDefault="000D486B" w:rsidP="007E1F97">
            <w:pPr>
              <w:pStyle w:val="Akapitzlist"/>
              <w:numPr>
                <w:ilvl w:val="0"/>
                <w:numId w:val="34"/>
              </w:numPr>
              <w:ind w:left="714" w:right="567" w:hanging="357"/>
              <w:rPr>
                <w:rFonts w:ascii="Calibri" w:hAnsi="Calibri" w:cs="Calibri"/>
                <w:sz w:val="20"/>
              </w:rPr>
            </w:pPr>
            <w:r w:rsidRPr="007E1F97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2402A990" w14:textId="77777777" w:rsidR="000D486B" w:rsidRPr="00347164" w:rsidRDefault="000D486B" w:rsidP="007E1F97">
            <w:pPr>
              <w:pStyle w:val="Akapitzlist"/>
              <w:numPr>
                <w:ilvl w:val="0"/>
                <w:numId w:val="34"/>
              </w:numPr>
              <w:ind w:left="714" w:right="567" w:hanging="357"/>
              <w:rPr>
                <w:sz w:val="20"/>
              </w:rPr>
            </w:pPr>
            <w:r w:rsidRPr="007E1F97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0D486B" w:rsidRPr="00D97AAD" w14:paraId="6EF26DCD" w14:textId="77777777" w:rsidTr="00B22260">
        <w:tc>
          <w:tcPr>
            <w:tcW w:w="10662" w:type="dxa"/>
            <w:gridSpan w:val="13"/>
            <w:shd w:val="clear" w:color="auto" w:fill="FFFFFF"/>
          </w:tcPr>
          <w:p w14:paraId="64434DAD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507E3E2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ABDF626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498C741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420CBF9" w14:textId="77777777" w:rsidR="000D486B" w:rsidRDefault="000D486B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93DF49D" w14:textId="77777777" w:rsidR="000D486B" w:rsidRDefault="000D486B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8DDE6E7" w14:textId="77777777" w:rsidR="000D486B" w:rsidRDefault="000D486B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3F00AC8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ADA4C7C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3B502DF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23BE5FA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0D486B" w:rsidRPr="00D97AAD" w14:paraId="5F29829D" w14:textId="77777777" w:rsidTr="00B22260">
        <w:trPr>
          <w:trHeight w:val="373"/>
        </w:trPr>
        <w:tc>
          <w:tcPr>
            <w:tcW w:w="10662" w:type="dxa"/>
            <w:gridSpan w:val="13"/>
            <w:shd w:val="clear" w:color="auto" w:fill="DDD9C3"/>
            <w:vAlign w:val="center"/>
          </w:tcPr>
          <w:p w14:paraId="656B4456" w14:textId="77777777" w:rsidR="000D486B" w:rsidRPr="00D97AAD" w:rsidRDefault="000D486B" w:rsidP="00323E2F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0D486B" w:rsidRPr="00D97AAD" w14:paraId="31CDF030" w14:textId="77777777" w:rsidTr="00B22260">
        <w:tc>
          <w:tcPr>
            <w:tcW w:w="3874" w:type="dxa"/>
            <w:gridSpan w:val="3"/>
            <w:shd w:val="clear" w:color="auto" w:fill="DDD9C3"/>
            <w:vAlign w:val="center"/>
          </w:tcPr>
          <w:p w14:paraId="5684A60A" w14:textId="77777777" w:rsidR="000D486B" w:rsidRPr="00D97AAD" w:rsidRDefault="000D486B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4"/>
            <w:shd w:val="clear" w:color="auto" w:fill="DDD9C3"/>
            <w:vAlign w:val="center"/>
          </w:tcPr>
          <w:p w14:paraId="39E2A1C7" w14:textId="77777777" w:rsidR="000D486B" w:rsidRPr="00D97AAD" w:rsidRDefault="000D486B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021" w:type="dxa"/>
            <w:gridSpan w:val="6"/>
            <w:shd w:val="clear" w:color="auto" w:fill="DDD9C3"/>
            <w:vAlign w:val="center"/>
          </w:tcPr>
          <w:p w14:paraId="46652875" w14:textId="77777777" w:rsidR="000D486B" w:rsidRPr="00D97AAD" w:rsidRDefault="000D486B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0D486B" w:rsidRPr="00D97AAD" w14:paraId="3763D6C2" w14:textId="77777777" w:rsidTr="00B22260">
        <w:tc>
          <w:tcPr>
            <w:tcW w:w="3874" w:type="dxa"/>
            <w:gridSpan w:val="3"/>
          </w:tcPr>
          <w:p w14:paraId="4484398E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1FA0C771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760FFF22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7" w:type="dxa"/>
            <w:gridSpan w:val="4"/>
          </w:tcPr>
          <w:p w14:paraId="5EBBA752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021" w:type="dxa"/>
            <w:gridSpan w:val="6"/>
          </w:tcPr>
          <w:p w14:paraId="600EEB40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0D486B" w:rsidRPr="00D97AAD" w14:paraId="67CED83C" w14:textId="77777777" w:rsidTr="00B22260">
        <w:tc>
          <w:tcPr>
            <w:tcW w:w="3874" w:type="dxa"/>
            <w:gridSpan w:val="3"/>
          </w:tcPr>
          <w:p w14:paraId="0C32A885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0E77BA34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222F2619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7" w:type="dxa"/>
            <w:gridSpan w:val="4"/>
          </w:tcPr>
          <w:p w14:paraId="05D55252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021" w:type="dxa"/>
            <w:gridSpan w:val="6"/>
          </w:tcPr>
          <w:p w14:paraId="63C3C0F8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0D486B" w:rsidRPr="00D97AAD" w14:paraId="5858C484" w14:textId="77777777" w:rsidTr="00B22260">
        <w:tc>
          <w:tcPr>
            <w:tcW w:w="3874" w:type="dxa"/>
            <w:gridSpan w:val="3"/>
          </w:tcPr>
          <w:p w14:paraId="054A7674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14AEEEE6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  <w:p w14:paraId="160FAE38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767" w:type="dxa"/>
            <w:gridSpan w:val="4"/>
          </w:tcPr>
          <w:p w14:paraId="729B6AD0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021" w:type="dxa"/>
            <w:gridSpan w:val="6"/>
          </w:tcPr>
          <w:p w14:paraId="4F5DB0E9" w14:textId="77777777" w:rsidR="000D486B" w:rsidRPr="00D97AAD" w:rsidRDefault="000D486B" w:rsidP="00323E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14:paraId="6077EF0B" w14:textId="77777777" w:rsidR="000D486B" w:rsidRPr="00D97AAD" w:rsidRDefault="000D486B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41A52D5" w14:textId="77777777" w:rsidR="000D486B" w:rsidRPr="00E07C9D" w:rsidRDefault="000D486B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Charakterystyka oferenta</w:t>
      </w:r>
    </w:p>
    <w:p w14:paraId="30E8AD6A" w14:textId="77777777" w:rsidR="000D486B" w:rsidRPr="00D97AAD" w:rsidRDefault="000D486B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0D486B" w:rsidRPr="00D97AAD" w14:paraId="79CFC985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950C" w14:textId="77777777" w:rsidR="000D486B" w:rsidRPr="00D97AAD" w:rsidRDefault="000D486B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Informacja o wcześniejszej działalności oferenta, w szczególności w zakresie, którego dotyczy zadanie publiczne.</w:t>
            </w:r>
          </w:p>
        </w:tc>
      </w:tr>
      <w:tr w:rsidR="000D486B" w:rsidRPr="00D97AAD" w14:paraId="35D9A763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2DD31" w14:textId="77777777" w:rsidR="000D486B" w:rsidRPr="00D97AAD" w:rsidRDefault="000D486B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89C6D9A" w14:textId="77777777" w:rsidR="000D486B" w:rsidRPr="00D97AAD" w:rsidRDefault="000D486B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4258DC2" w14:textId="77777777" w:rsidR="000D486B" w:rsidRDefault="000D486B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2FBBF2AA" w14:textId="77777777" w:rsidR="000D486B" w:rsidRDefault="000D486B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8593D85" w14:textId="77777777" w:rsidR="000D486B" w:rsidRDefault="000D486B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29A0861" w14:textId="77777777" w:rsidR="000D486B" w:rsidRPr="00D97AAD" w:rsidRDefault="000D486B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A40751D" w14:textId="77777777" w:rsidR="000D486B" w:rsidRPr="00D97AAD" w:rsidRDefault="000D486B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D486B" w:rsidRPr="00D97AAD" w14:paraId="1FCE14BF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7503C" w14:textId="77777777" w:rsidR="000D486B" w:rsidRPr="00D97AAD" w:rsidRDefault="000D486B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0D486B" w:rsidRPr="00D97AAD" w14:paraId="6AC0DEA3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9C1C" w14:textId="77777777" w:rsidR="000D486B" w:rsidRPr="00D97AAD" w:rsidRDefault="000D486B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25B7A4E8" w14:textId="77777777" w:rsidR="000D486B" w:rsidRDefault="000D486B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13E1DBE" w14:textId="77777777" w:rsidR="000D486B" w:rsidRPr="00D97AAD" w:rsidRDefault="000D486B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707C41D" w14:textId="77777777" w:rsidR="000D486B" w:rsidRDefault="000D486B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FFB47F5" w14:textId="77777777" w:rsidR="000D486B" w:rsidRPr="00D97AAD" w:rsidRDefault="000D486B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604370F" w14:textId="77777777" w:rsidR="000D486B" w:rsidRPr="00D97AAD" w:rsidRDefault="000D486B" w:rsidP="00323E2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042A0928" w14:textId="77777777" w:rsidR="000D486B" w:rsidRDefault="000D486B" w:rsidP="003461F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V. Kalkulacja przewidywanych kosztów realizacji zadania publicznego</w:t>
      </w:r>
    </w:p>
    <w:p w14:paraId="5BADF342" w14:textId="77777777" w:rsidR="000D486B" w:rsidRDefault="000D486B" w:rsidP="003461F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5"/>
        <w:gridCol w:w="1377"/>
        <w:gridCol w:w="1295"/>
        <w:gridCol w:w="1262"/>
        <w:gridCol w:w="1271"/>
        <w:gridCol w:w="1454"/>
        <w:gridCol w:w="1019"/>
        <w:gridCol w:w="1163"/>
        <w:gridCol w:w="875"/>
      </w:tblGrid>
      <w:tr w:rsidR="000D486B" w:rsidRPr="00D97AAD" w14:paraId="134AF481" w14:textId="77777777" w:rsidTr="0002135A">
        <w:tc>
          <w:tcPr>
            <w:tcW w:w="5000" w:type="pct"/>
            <w:gridSpan w:val="9"/>
            <w:shd w:val="clear" w:color="auto" w:fill="DDD9C3"/>
          </w:tcPr>
          <w:p w14:paraId="3B5A1FDE" w14:textId="77777777" w:rsidR="000D486B" w:rsidRPr="003461FE" w:rsidRDefault="000D486B" w:rsidP="00323E2F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461F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14:paraId="0B8548EA" w14:textId="77777777" w:rsidR="000D486B" w:rsidRPr="002C69E8" w:rsidRDefault="000D486B" w:rsidP="006160C1">
            <w:pPr>
              <w:spacing w:after="160" w:line="259" w:lineRule="auto"/>
              <w:ind w:right="567"/>
              <w:jc w:val="both"/>
              <w:rPr>
                <w:sz w:val="20"/>
              </w:rPr>
            </w:pPr>
            <w:r w:rsidRPr="003461FE">
              <w:rPr>
                <w:rFonts w:ascii="Calibri" w:hAnsi="Calibri" w:cs="Calibri"/>
                <w:sz w:val="20"/>
              </w:rPr>
              <w:t>W sekcji V-A należy skalkulować i zamieścić wszystkie koszty realizacji zadania niezależnie od źródła finansowania wskazanego w sekcji V-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3461FE">
              <w:rPr>
                <w:rFonts w:ascii="Calibri" w:hAnsi="Calibri" w:cs="Calibri"/>
                <w:sz w:val="20"/>
              </w:rPr>
              <w:t>B.</w:t>
            </w:r>
          </w:p>
        </w:tc>
      </w:tr>
      <w:tr w:rsidR="000D486B" w:rsidRPr="003A2508" w14:paraId="354FE418" w14:textId="77777777" w:rsidTr="00F82F5D">
        <w:tc>
          <w:tcPr>
            <w:tcW w:w="490" w:type="pct"/>
            <w:vMerge w:val="restart"/>
            <w:shd w:val="clear" w:color="auto" w:fill="DDD9C3"/>
            <w:vAlign w:val="center"/>
          </w:tcPr>
          <w:p w14:paraId="3D92B4E2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82F5D">
              <w:rPr>
                <w:rFonts w:ascii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639" w:type="pct"/>
            <w:vMerge w:val="restart"/>
            <w:shd w:val="clear" w:color="auto" w:fill="DDD9C3"/>
            <w:vAlign w:val="center"/>
          </w:tcPr>
          <w:p w14:paraId="40320889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82F5D">
              <w:rPr>
                <w:rFonts w:ascii="Calibri" w:hAnsi="Calibri"/>
                <w:b/>
                <w:sz w:val="18"/>
                <w:szCs w:val="18"/>
              </w:rPr>
              <w:t>Rodzaj kosztu</w:t>
            </w:r>
          </w:p>
        </w:tc>
        <w:tc>
          <w:tcPr>
            <w:tcW w:w="601" w:type="pct"/>
            <w:vMerge w:val="restart"/>
            <w:shd w:val="clear" w:color="auto" w:fill="DDD9C3"/>
            <w:vAlign w:val="center"/>
          </w:tcPr>
          <w:p w14:paraId="5A7E3FB7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Rodzaj</w:t>
            </w:r>
          </w:p>
          <w:p w14:paraId="385F486A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82F5D">
              <w:rPr>
                <w:rFonts w:ascii="Calibri" w:hAnsi="Calibri"/>
                <w:b/>
                <w:sz w:val="18"/>
                <w:szCs w:val="18"/>
              </w:rPr>
              <w:t>miary</w:t>
            </w:r>
          </w:p>
        </w:tc>
        <w:tc>
          <w:tcPr>
            <w:tcW w:w="586" w:type="pct"/>
            <w:vMerge w:val="restart"/>
            <w:shd w:val="clear" w:color="auto" w:fill="DDD9C3"/>
            <w:vAlign w:val="center"/>
          </w:tcPr>
          <w:p w14:paraId="3A69EACB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Koszt jednostkow</w:t>
            </w:r>
            <w:r w:rsidR="00715E79">
              <w:rPr>
                <w:rFonts w:ascii="Calibri" w:hAnsi="Calibri"/>
                <w:b/>
                <w:sz w:val="18"/>
                <w:szCs w:val="18"/>
              </w:rPr>
              <w:t>y</w:t>
            </w:r>
          </w:p>
          <w:p w14:paraId="0C6130E3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82F5D">
              <w:rPr>
                <w:rFonts w:ascii="Calibri" w:hAnsi="Calibri"/>
                <w:b/>
                <w:sz w:val="18"/>
                <w:szCs w:val="18"/>
              </w:rPr>
              <w:t>PLN</w:t>
            </w:r>
          </w:p>
        </w:tc>
        <w:tc>
          <w:tcPr>
            <w:tcW w:w="590" w:type="pct"/>
            <w:vMerge w:val="restart"/>
            <w:shd w:val="clear" w:color="auto" w:fill="DDD9C3"/>
            <w:vAlign w:val="center"/>
          </w:tcPr>
          <w:p w14:paraId="079D1E5B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82F5D">
              <w:rPr>
                <w:rFonts w:ascii="Calibri" w:hAnsi="Calibri"/>
                <w:b/>
                <w:sz w:val="18"/>
                <w:szCs w:val="18"/>
              </w:rPr>
              <w:t>Liczba jednostek</w:t>
            </w:r>
          </w:p>
        </w:tc>
        <w:tc>
          <w:tcPr>
            <w:tcW w:w="2094" w:type="pct"/>
            <w:gridSpan w:val="4"/>
            <w:shd w:val="clear" w:color="auto" w:fill="DDD9C3"/>
            <w:vAlign w:val="center"/>
          </w:tcPr>
          <w:p w14:paraId="31A22AC7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82F5D">
              <w:rPr>
                <w:rFonts w:ascii="Calibri" w:hAnsi="Calibri"/>
                <w:b/>
                <w:sz w:val="18"/>
                <w:szCs w:val="18"/>
              </w:rPr>
              <w:t>Wartość PLN</w:t>
            </w:r>
          </w:p>
        </w:tc>
      </w:tr>
      <w:tr w:rsidR="000D486B" w:rsidRPr="003A2508" w14:paraId="4D9CE54C" w14:textId="77777777" w:rsidTr="00F82F5D">
        <w:tc>
          <w:tcPr>
            <w:tcW w:w="490" w:type="pct"/>
            <w:vMerge/>
            <w:shd w:val="clear" w:color="auto" w:fill="DDD9C3"/>
            <w:vAlign w:val="center"/>
          </w:tcPr>
          <w:p w14:paraId="54EE315A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auto" w:fill="DDD9C3"/>
            <w:vAlign w:val="center"/>
          </w:tcPr>
          <w:p w14:paraId="50E83238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01" w:type="pct"/>
            <w:vMerge/>
            <w:shd w:val="clear" w:color="auto" w:fill="DDD9C3"/>
            <w:vAlign w:val="center"/>
          </w:tcPr>
          <w:p w14:paraId="76DB7717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86" w:type="pct"/>
            <w:vMerge/>
            <w:shd w:val="clear" w:color="auto" w:fill="DDD9C3"/>
            <w:vAlign w:val="center"/>
          </w:tcPr>
          <w:p w14:paraId="5C74AB02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90" w:type="pct"/>
            <w:vMerge/>
            <w:shd w:val="clear" w:color="auto" w:fill="DDD9C3"/>
            <w:vAlign w:val="center"/>
          </w:tcPr>
          <w:p w14:paraId="02D15D19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DDD9C3"/>
            <w:vAlign w:val="center"/>
          </w:tcPr>
          <w:p w14:paraId="34ED34BE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82F5D">
              <w:rPr>
                <w:rFonts w:ascii="Calibri" w:hAnsi="Calibri"/>
                <w:b/>
                <w:sz w:val="18"/>
                <w:szCs w:val="18"/>
              </w:rPr>
              <w:t>Razem</w:t>
            </w:r>
          </w:p>
        </w:tc>
        <w:tc>
          <w:tcPr>
            <w:tcW w:w="473" w:type="pct"/>
            <w:shd w:val="clear" w:color="auto" w:fill="DDD9C3"/>
            <w:vAlign w:val="center"/>
          </w:tcPr>
          <w:p w14:paraId="0B0D1A65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82F5D">
              <w:rPr>
                <w:rFonts w:ascii="Calibri" w:hAnsi="Calibri"/>
                <w:b/>
                <w:sz w:val="18"/>
                <w:szCs w:val="18"/>
              </w:rPr>
              <w:t>Rok 1</w:t>
            </w:r>
          </w:p>
        </w:tc>
        <w:tc>
          <w:tcPr>
            <w:tcW w:w="540" w:type="pct"/>
            <w:shd w:val="clear" w:color="auto" w:fill="DDD9C3"/>
            <w:vAlign w:val="center"/>
          </w:tcPr>
          <w:p w14:paraId="10BA561B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82F5D">
              <w:rPr>
                <w:rFonts w:ascii="Calibri" w:hAnsi="Calibri"/>
                <w:b/>
                <w:sz w:val="18"/>
                <w:szCs w:val="18"/>
              </w:rPr>
              <w:t>Rok 2</w:t>
            </w:r>
          </w:p>
        </w:tc>
        <w:tc>
          <w:tcPr>
            <w:tcW w:w="406" w:type="pct"/>
            <w:shd w:val="clear" w:color="auto" w:fill="DDD9C3"/>
            <w:vAlign w:val="center"/>
          </w:tcPr>
          <w:p w14:paraId="5786133D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82F5D">
              <w:rPr>
                <w:rFonts w:ascii="Calibri" w:hAnsi="Calibri"/>
                <w:b/>
                <w:sz w:val="18"/>
                <w:szCs w:val="18"/>
              </w:rPr>
              <w:t>Rok 3</w:t>
            </w:r>
            <w:r w:rsidRPr="00F82F5D">
              <w:rPr>
                <w:rStyle w:val="Odwoanieprzypisudolnego"/>
                <w:rFonts w:ascii="Calibri" w:hAnsi="Calibri" w:cs="Calibri"/>
                <w:bCs/>
                <w:sz w:val="18"/>
                <w:szCs w:val="18"/>
              </w:rPr>
              <w:footnoteReference w:id="4"/>
            </w:r>
            <w:r w:rsidRPr="00F82F5D">
              <w:rPr>
                <w:rFonts w:ascii="Calibri" w:hAnsi="Calibri" w:cs="Calibri"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0D486B" w:rsidRPr="003A2508" w14:paraId="3956F569" w14:textId="77777777" w:rsidTr="00F82F5D">
        <w:tc>
          <w:tcPr>
            <w:tcW w:w="490" w:type="pct"/>
            <w:shd w:val="clear" w:color="auto" w:fill="DDD9C3"/>
          </w:tcPr>
          <w:p w14:paraId="17158228" w14:textId="77777777" w:rsidR="000D486B" w:rsidRPr="00F82F5D" w:rsidRDefault="000D486B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82F5D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0" w:type="pct"/>
            <w:gridSpan w:val="8"/>
            <w:shd w:val="clear" w:color="auto" w:fill="DDD9C3"/>
          </w:tcPr>
          <w:p w14:paraId="2F2F0170" w14:textId="77777777" w:rsidR="000D486B" w:rsidRPr="00F82F5D" w:rsidRDefault="000D486B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82F5D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0D486B" w:rsidRPr="003A2508" w14:paraId="02F34E62" w14:textId="77777777" w:rsidTr="00F82F5D">
        <w:tc>
          <w:tcPr>
            <w:tcW w:w="490" w:type="pct"/>
          </w:tcPr>
          <w:p w14:paraId="5811A12C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9" w:type="pct"/>
          </w:tcPr>
          <w:p w14:paraId="376101A2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601" w:type="pct"/>
          </w:tcPr>
          <w:p w14:paraId="1F8865DE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EB8AA19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0" w:type="pct"/>
          </w:tcPr>
          <w:p w14:paraId="1D62609E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75" w:type="pct"/>
          </w:tcPr>
          <w:p w14:paraId="62215793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73" w:type="pct"/>
          </w:tcPr>
          <w:p w14:paraId="34299BDD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40" w:type="pct"/>
          </w:tcPr>
          <w:p w14:paraId="3B4D319F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06" w:type="pct"/>
          </w:tcPr>
          <w:p w14:paraId="1B756D6A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D486B" w:rsidRPr="003A2508" w14:paraId="1E71D12A" w14:textId="77777777" w:rsidTr="00F82F5D">
        <w:tc>
          <w:tcPr>
            <w:tcW w:w="490" w:type="pct"/>
          </w:tcPr>
          <w:p w14:paraId="4B12B508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9" w:type="pct"/>
          </w:tcPr>
          <w:p w14:paraId="27B7CCED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601" w:type="pct"/>
          </w:tcPr>
          <w:p w14:paraId="513D627C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86" w:type="pct"/>
          </w:tcPr>
          <w:p w14:paraId="3AF80657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0" w:type="pct"/>
          </w:tcPr>
          <w:p w14:paraId="58180288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75" w:type="pct"/>
          </w:tcPr>
          <w:p w14:paraId="2C260DD3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73" w:type="pct"/>
          </w:tcPr>
          <w:p w14:paraId="4AED1924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40" w:type="pct"/>
          </w:tcPr>
          <w:p w14:paraId="04EA4A7B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06" w:type="pct"/>
          </w:tcPr>
          <w:p w14:paraId="2B380057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D486B" w:rsidRPr="003A2508" w14:paraId="2100D4F8" w14:textId="77777777" w:rsidTr="00F82F5D">
        <w:tc>
          <w:tcPr>
            <w:tcW w:w="490" w:type="pct"/>
          </w:tcPr>
          <w:p w14:paraId="0F71FDA5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9" w:type="pct"/>
          </w:tcPr>
          <w:p w14:paraId="231C5E10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601" w:type="pct"/>
          </w:tcPr>
          <w:p w14:paraId="12514B5B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86" w:type="pct"/>
          </w:tcPr>
          <w:p w14:paraId="53C496BB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0" w:type="pct"/>
          </w:tcPr>
          <w:p w14:paraId="37D7785F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75" w:type="pct"/>
          </w:tcPr>
          <w:p w14:paraId="6031B8B0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73" w:type="pct"/>
          </w:tcPr>
          <w:p w14:paraId="6E873285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40" w:type="pct"/>
          </w:tcPr>
          <w:p w14:paraId="53A9F873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06" w:type="pct"/>
          </w:tcPr>
          <w:p w14:paraId="3AAD2F6A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D486B" w:rsidRPr="003A2508" w14:paraId="62ACE4CD" w14:textId="77777777" w:rsidTr="00F82F5D">
        <w:tc>
          <w:tcPr>
            <w:tcW w:w="490" w:type="pct"/>
          </w:tcPr>
          <w:p w14:paraId="37F6F14E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39" w:type="pct"/>
          </w:tcPr>
          <w:p w14:paraId="1794148E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01" w:type="pct"/>
          </w:tcPr>
          <w:p w14:paraId="26E54F8C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6297E08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0" w:type="pct"/>
          </w:tcPr>
          <w:p w14:paraId="40D4E062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75" w:type="pct"/>
          </w:tcPr>
          <w:p w14:paraId="41B0E385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73" w:type="pct"/>
          </w:tcPr>
          <w:p w14:paraId="3A154FF1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40" w:type="pct"/>
          </w:tcPr>
          <w:p w14:paraId="5EA8963C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06" w:type="pct"/>
          </w:tcPr>
          <w:p w14:paraId="049852CB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D486B" w:rsidRPr="003A2508" w14:paraId="3F478869" w14:textId="77777777" w:rsidTr="00F82F5D">
        <w:tc>
          <w:tcPr>
            <w:tcW w:w="490" w:type="pct"/>
          </w:tcPr>
          <w:p w14:paraId="1DD26903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9" w:type="pct"/>
          </w:tcPr>
          <w:p w14:paraId="2C135815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601" w:type="pct"/>
          </w:tcPr>
          <w:p w14:paraId="7D26D5BF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86" w:type="pct"/>
          </w:tcPr>
          <w:p w14:paraId="55E30276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0" w:type="pct"/>
          </w:tcPr>
          <w:p w14:paraId="00E24F4C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75" w:type="pct"/>
          </w:tcPr>
          <w:p w14:paraId="0508D5B4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73" w:type="pct"/>
          </w:tcPr>
          <w:p w14:paraId="3EFB0B9F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40" w:type="pct"/>
          </w:tcPr>
          <w:p w14:paraId="3FF99EB2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06" w:type="pct"/>
          </w:tcPr>
          <w:p w14:paraId="6649FBA3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D486B" w:rsidRPr="003A2508" w14:paraId="098802E4" w14:textId="77777777" w:rsidTr="00F82F5D">
        <w:tc>
          <w:tcPr>
            <w:tcW w:w="490" w:type="pct"/>
          </w:tcPr>
          <w:p w14:paraId="36490913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9" w:type="pct"/>
          </w:tcPr>
          <w:p w14:paraId="2AEDEB15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601" w:type="pct"/>
          </w:tcPr>
          <w:p w14:paraId="04603B8E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86" w:type="pct"/>
          </w:tcPr>
          <w:p w14:paraId="7AD96F87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0" w:type="pct"/>
          </w:tcPr>
          <w:p w14:paraId="0298900C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75" w:type="pct"/>
          </w:tcPr>
          <w:p w14:paraId="31DAD588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73" w:type="pct"/>
          </w:tcPr>
          <w:p w14:paraId="333E8C97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40" w:type="pct"/>
          </w:tcPr>
          <w:p w14:paraId="01A44098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06" w:type="pct"/>
          </w:tcPr>
          <w:p w14:paraId="154EC27D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D486B" w:rsidRPr="003A2508" w14:paraId="50963296" w14:textId="77777777" w:rsidTr="00F82F5D">
        <w:tc>
          <w:tcPr>
            <w:tcW w:w="490" w:type="pct"/>
          </w:tcPr>
          <w:p w14:paraId="41E39CC3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9" w:type="pct"/>
          </w:tcPr>
          <w:p w14:paraId="5401C250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601" w:type="pct"/>
          </w:tcPr>
          <w:p w14:paraId="62885492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86" w:type="pct"/>
          </w:tcPr>
          <w:p w14:paraId="23215941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0" w:type="pct"/>
          </w:tcPr>
          <w:p w14:paraId="5169E1E3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75" w:type="pct"/>
          </w:tcPr>
          <w:p w14:paraId="660BA20C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73" w:type="pct"/>
          </w:tcPr>
          <w:p w14:paraId="6754855E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40" w:type="pct"/>
          </w:tcPr>
          <w:p w14:paraId="308D4D47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06" w:type="pct"/>
          </w:tcPr>
          <w:p w14:paraId="37DA6660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D486B" w:rsidRPr="003A2508" w14:paraId="4ED284B3" w14:textId="77777777" w:rsidTr="00F82F5D">
        <w:tc>
          <w:tcPr>
            <w:tcW w:w="490" w:type="pct"/>
          </w:tcPr>
          <w:p w14:paraId="2D1F89CC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39" w:type="pct"/>
          </w:tcPr>
          <w:p w14:paraId="2DF620C4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01" w:type="pct"/>
          </w:tcPr>
          <w:p w14:paraId="5653C7E2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86" w:type="pct"/>
          </w:tcPr>
          <w:p w14:paraId="67280A48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0" w:type="pct"/>
          </w:tcPr>
          <w:p w14:paraId="061F5C8D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75" w:type="pct"/>
          </w:tcPr>
          <w:p w14:paraId="7C2E5261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73" w:type="pct"/>
          </w:tcPr>
          <w:p w14:paraId="181B462E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40" w:type="pct"/>
          </w:tcPr>
          <w:p w14:paraId="69601EC3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06" w:type="pct"/>
          </w:tcPr>
          <w:p w14:paraId="278906B1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D486B" w:rsidRPr="003A2508" w14:paraId="6D869E2F" w14:textId="77777777" w:rsidTr="00F82F5D">
        <w:tc>
          <w:tcPr>
            <w:tcW w:w="490" w:type="pct"/>
          </w:tcPr>
          <w:p w14:paraId="7D399D0B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9" w:type="pct"/>
          </w:tcPr>
          <w:p w14:paraId="264A9CEB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601" w:type="pct"/>
          </w:tcPr>
          <w:p w14:paraId="1772A8D5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86" w:type="pct"/>
          </w:tcPr>
          <w:p w14:paraId="24C3B578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0" w:type="pct"/>
          </w:tcPr>
          <w:p w14:paraId="03157804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75" w:type="pct"/>
          </w:tcPr>
          <w:p w14:paraId="69A9E680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73" w:type="pct"/>
          </w:tcPr>
          <w:p w14:paraId="35FCAD6C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40" w:type="pct"/>
          </w:tcPr>
          <w:p w14:paraId="3995C873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06" w:type="pct"/>
          </w:tcPr>
          <w:p w14:paraId="4237B0CE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D486B" w:rsidRPr="003A2508" w14:paraId="23AF6DFB" w14:textId="77777777" w:rsidTr="00F82F5D">
        <w:tc>
          <w:tcPr>
            <w:tcW w:w="490" w:type="pct"/>
          </w:tcPr>
          <w:p w14:paraId="606F58A0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9" w:type="pct"/>
          </w:tcPr>
          <w:p w14:paraId="2AA7CD2A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601" w:type="pct"/>
          </w:tcPr>
          <w:p w14:paraId="02769256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86" w:type="pct"/>
          </w:tcPr>
          <w:p w14:paraId="19D8AB10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0" w:type="pct"/>
          </w:tcPr>
          <w:p w14:paraId="282732AC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75" w:type="pct"/>
          </w:tcPr>
          <w:p w14:paraId="02CFC143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73" w:type="pct"/>
          </w:tcPr>
          <w:p w14:paraId="7735D378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40" w:type="pct"/>
          </w:tcPr>
          <w:p w14:paraId="66FEA246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06" w:type="pct"/>
          </w:tcPr>
          <w:p w14:paraId="51A435C3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D486B" w:rsidRPr="003A2508" w14:paraId="24346CA6" w14:textId="77777777" w:rsidTr="00F82F5D">
        <w:tc>
          <w:tcPr>
            <w:tcW w:w="490" w:type="pct"/>
          </w:tcPr>
          <w:p w14:paraId="1C1AFE7E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9" w:type="pct"/>
          </w:tcPr>
          <w:p w14:paraId="52A1E61D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601" w:type="pct"/>
          </w:tcPr>
          <w:p w14:paraId="2805C52C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86" w:type="pct"/>
          </w:tcPr>
          <w:p w14:paraId="0069EC46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0" w:type="pct"/>
          </w:tcPr>
          <w:p w14:paraId="7A99F13F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75" w:type="pct"/>
          </w:tcPr>
          <w:p w14:paraId="7EC90A73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73" w:type="pct"/>
          </w:tcPr>
          <w:p w14:paraId="01A2E314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40" w:type="pct"/>
          </w:tcPr>
          <w:p w14:paraId="60EE2F22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06" w:type="pct"/>
          </w:tcPr>
          <w:p w14:paraId="2C932663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D486B" w:rsidRPr="003A2508" w14:paraId="045BF625" w14:textId="77777777" w:rsidTr="00F82F5D">
        <w:tc>
          <w:tcPr>
            <w:tcW w:w="490" w:type="pct"/>
          </w:tcPr>
          <w:p w14:paraId="0A38D721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39" w:type="pct"/>
          </w:tcPr>
          <w:p w14:paraId="41A1B0A8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01" w:type="pct"/>
          </w:tcPr>
          <w:p w14:paraId="7302E230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86" w:type="pct"/>
          </w:tcPr>
          <w:p w14:paraId="50AC3E60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0" w:type="pct"/>
          </w:tcPr>
          <w:p w14:paraId="7AE1DB4A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75" w:type="pct"/>
          </w:tcPr>
          <w:p w14:paraId="45A68DBC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73" w:type="pct"/>
          </w:tcPr>
          <w:p w14:paraId="219835D9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40" w:type="pct"/>
          </w:tcPr>
          <w:p w14:paraId="6756836C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06" w:type="pct"/>
          </w:tcPr>
          <w:p w14:paraId="7CFCABE9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D486B" w:rsidRPr="003A2508" w14:paraId="150195B4" w14:textId="77777777" w:rsidTr="00F82F5D">
        <w:tc>
          <w:tcPr>
            <w:tcW w:w="2906" w:type="pct"/>
            <w:gridSpan w:val="5"/>
            <w:shd w:val="clear" w:color="auto" w:fill="DDD9C3"/>
          </w:tcPr>
          <w:p w14:paraId="56FE9D84" w14:textId="77777777" w:rsidR="000D486B" w:rsidRPr="00F82F5D" w:rsidRDefault="000D486B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82F5D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  <w:p w14:paraId="00EDB403" w14:textId="77777777" w:rsidR="000D486B" w:rsidRPr="00F82F5D" w:rsidRDefault="000D486B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675" w:type="pct"/>
          </w:tcPr>
          <w:p w14:paraId="3A1F8F83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73" w:type="pct"/>
          </w:tcPr>
          <w:p w14:paraId="67D165D0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40" w:type="pct"/>
          </w:tcPr>
          <w:p w14:paraId="673BBDF8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06" w:type="pct"/>
          </w:tcPr>
          <w:p w14:paraId="79F3B206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D486B" w:rsidRPr="003A2508" w14:paraId="577EAFD7" w14:textId="77777777" w:rsidTr="00F82F5D">
        <w:tc>
          <w:tcPr>
            <w:tcW w:w="490" w:type="pct"/>
            <w:shd w:val="clear" w:color="auto" w:fill="DDD9C3"/>
          </w:tcPr>
          <w:p w14:paraId="78D8E83D" w14:textId="77777777" w:rsidR="000D486B" w:rsidRPr="00F82F5D" w:rsidRDefault="000D486B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82F5D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0" w:type="pct"/>
            <w:gridSpan w:val="8"/>
            <w:shd w:val="clear" w:color="auto" w:fill="DDD9C3"/>
          </w:tcPr>
          <w:p w14:paraId="345261CC" w14:textId="77777777" w:rsidR="000D486B" w:rsidRPr="00F82F5D" w:rsidRDefault="000D486B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82F5D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0D486B" w:rsidRPr="003A2508" w14:paraId="18FD8C46" w14:textId="77777777" w:rsidTr="00F82F5D">
        <w:tc>
          <w:tcPr>
            <w:tcW w:w="490" w:type="pct"/>
          </w:tcPr>
          <w:p w14:paraId="322CB80D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9" w:type="pct"/>
          </w:tcPr>
          <w:p w14:paraId="789DA89B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601" w:type="pct"/>
          </w:tcPr>
          <w:p w14:paraId="535A3300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6636808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0" w:type="pct"/>
          </w:tcPr>
          <w:p w14:paraId="6E9ADD5C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75" w:type="pct"/>
          </w:tcPr>
          <w:p w14:paraId="462B0630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73" w:type="pct"/>
          </w:tcPr>
          <w:p w14:paraId="7B992B56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40" w:type="pct"/>
          </w:tcPr>
          <w:p w14:paraId="3E208285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06" w:type="pct"/>
          </w:tcPr>
          <w:p w14:paraId="003C00F6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D486B" w:rsidRPr="003A2508" w14:paraId="507D9105" w14:textId="77777777" w:rsidTr="00F82F5D">
        <w:tc>
          <w:tcPr>
            <w:tcW w:w="490" w:type="pct"/>
          </w:tcPr>
          <w:p w14:paraId="51FB2808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9" w:type="pct"/>
          </w:tcPr>
          <w:p w14:paraId="2B3B9182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601" w:type="pct"/>
          </w:tcPr>
          <w:p w14:paraId="2749E2AC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86" w:type="pct"/>
          </w:tcPr>
          <w:p w14:paraId="5889AE09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0" w:type="pct"/>
          </w:tcPr>
          <w:p w14:paraId="34E66909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75" w:type="pct"/>
          </w:tcPr>
          <w:p w14:paraId="065848FA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73" w:type="pct"/>
          </w:tcPr>
          <w:p w14:paraId="03F455F9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40" w:type="pct"/>
          </w:tcPr>
          <w:p w14:paraId="4F92D8F2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06" w:type="pct"/>
          </w:tcPr>
          <w:p w14:paraId="4F998B30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D486B" w:rsidRPr="003A2508" w14:paraId="10124466" w14:textId="77777777" w:rsidTr="00F82F5D">
        <w:tc>
          <w:tcPr>
            <w:tcW w:w="490" w:type="pct"/>
          </w:tcPr>
          <w:p w14:paraId="7C314BD2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39" w:type="pct"/>
          </w:tcPr>
          <w:p w14:paraId="0A36C3C9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  <w:r w:rsidRPr="00F82F5D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01" w:type="pct"/>
          </w:tcPr>
          <w:p w14:paraId="7201994F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2635ABE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0" w:type="pct"/>
          </w:tcPr>
          <w:p w14:paraId="789D0C5A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75" w:type="pct"/>
          </w:tcPr>
          <w:p w14:paraId="3BEFD706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73" w:type="pct"/>
          </w:tcPr>
          <w:p w14:paraId="7B18E49B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40" w:type="pct"/>
          </w:tcPr>
          <w:p w14:paraId="05070FF0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06" w:type="pct"/>
          </w:tcPr>
          <w:p w14:paraId="7AFB26F3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D486B" w:rsidRPr="003A2508" w14:paraId="538EFBC8" w14:textId="77777777" w:rsidTr="00F82F5D">
        <w:tc>
          <w:tcPr>
            <w:tcW w:w="2906" w:type="pct"/>
            <w:gridSpan w:val="5"/>
            <w:shd w:val="clear" w:color="auto" w:fill="DDD9C3"/>
          </w:tcPr>
          <w:p w14:paraId="27D6A3F2" w14:textId="77777777" w:rsidR="000D486B" w:rsidRPr="00F82F5D" w:rsidRDefault="000D486B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82F5D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  <w:p w14:paraId="705C38CD" w14:textId="77777777" w:rsidR="000D486B" w:rsidRPr="00F82F5D" w:rsidRDefault="000D486B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675" w:type="pct"/>
          </w:tcPr>
          <w:p w14:paraId="1CFC1207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73" w:type="pct"/>
          </w:tcPr>
          <w:p w14:paraId="0D4C4C45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40" w:type="pct"/>
          </w:tcPr>
          <w:p w14:paraId="4316AF9C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06" w:type="pct"/>
          </w:tcPr>
          <w:p w14:paraId="585BC485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0D486B" w:rsidRPr="003A2508" w14:paraId="592CD412" w14:textId="77777777" w:rsidTr="00F82F5D">
        <w:tc>
          <w:tcPr>
            <w:tcW w:w="2906" w:type="pct"/>
            <w:gridSpan w:val="5"/>
            <w:shd w:val="clear" w:color="auto" w:fill="DDD9C3"/>
          </w:tcPr>
          <w:p w14:paraId="2F5DFCDA" w14:textId="77777777" w:rsidR="000D486B" w:rsidRPr="00F82F5D" w:rsidRDefault="000D486B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F82F5D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  <w:p w14:paraId="43B9FED4" w14:textId="77777777" w:rsidR="000D486B" w:rsidRPr="00F82F5D" w:rsidRDefault="000D486B" w:rsidP="00323E2F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675" w:type="pct"/>
          </w:tcPr>
          <w:p w14:paraId="5171D75E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73" w:type="pct"/>
          </w:tcPr>
          <w:p w14:paraId="17600E83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40" w:type="pct"/>
          </w:tcPr>
          <w:p w14:paraId="5B197781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06" w:type="pct"/>
          </w:tcPr>
          <w:p w14:paraId="7B0A6760" w14:textId="77777777" w:rsidR="000D486B" w:rsidRPr="00F82F5D" w:rsidRDefault="000D486B" w:rsidP="00323E2F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27D09CAB" w14:textId="77777777" w:rsidR="000D486B" w:rsidRDefault="000D486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2"/>
        <w:gridCol w:w="4937"/>
        <w:gridCol w:w="2176"/>
        <w:gridCol w:w="2034"/>
        <w:gridCol w:w="22"/>
      </w:tblGrid>
      <w:tr w:rsidR="000D486B" w:rsidRPr="00D97AAD" w14:paraId="36E236C0" w14:textId="77777777" w:rsidTr="0002135A">
        <w:tc>
          <w:tcPr>
            <w:tcW w:w="5000" w:type="pct"/>
            <w:gridSpan w:val="5"/>
            <w:shd w:val="clear" w:color="auto" w:fill="DDD9C3"/>
          </w:tcPr>
          <w:p w14:paraId="091715B4" w14:textId="77777777" w:rsidR="000D486B" w:rsidRDefault="000D486B" w:rsidP="00C52419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  <w:p w14:paraId="55A85C1A" w14:textId="77777777" w:rsidR="000D486B" w:rsidRPr="00C52419" w:rsidRDefault="000D486B" w:rsidP="00C52419">
            <w:pPr>
              <w:ind w:right="567"/>
              <w:rPr>
                <w:sz w:val="20"/>
              </w:rPr>
            </w:pPr>
          </w:p>
        </w:tc>
      </w:tr>
      <w:tr w:rsidR="000D486B" w:rsidRPr="00E617D8" w14:paraId="7E43A045" w14:textId="77777777" w:rsidTr="00F82F5D">
        <w:trPr>
          <w:gridAfter w:val="1"/>
          <w:wAfter w:w="22" w:type="dxa"/>
        </w:trPr>
        <w:tc>
          <w:tcPr>
            <w:tcW w:w="1564" w:type="dxa"/>
            <w:shd w:val="clear" w:color="auto" w:fill="DDD9C3"/>
          </w:tcPr>
          <w:p w14:paraId="1F5B2D68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82F5D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819" w:type="dxa"/>
            <w:shd w:val="clear" w:color="auto" w:fill="DDD9C3"/>
          </w:tcPr>
          <w:p w14:paraId="07E9B777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82F5D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2C300B0D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82F5D">
              <w:rPr>
                <w:rFonts w:ascii="Calibri" w:hAnsi="Calibri"/>
                <w:b/>
                <w:sz w:val="20"/>
              </w:rPr>
              <w:t>Wartość PLN</w:t>
            </w:r>
          </w:p>
        </w:tc>
        <w:tc>
          <w:tcPr>
            <w:tcW w:w="1984" w:type="dxa"/>
            <w:shd w:val="clear" w:color="auto" w:fill="DDD9C3"/>
          </w:tcPr>
          <w:p w14:paraId="4A24BBC0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82F5D">
              <w:rPr>
                <w:rFonts w:ascii="Calibri" w:hAnsi="Calibri"/>
                <w:b/>
                <w:sz w:val="20"/>
              </w:rPr>
              <w:t>Udział (%)</w:t>
            </w:r>
          </w:p>
        </w:tc>
      </w:tr>
      <w:tr w:rsidR="000D486B" w:rsidRPr="00E617D8" w14:paraId="651E291F" w14:textId="77777777" w:rsidTr="00F82F5D">
        <w:trPr>
          <w:gridAfter w:val="1"/>
          <w:wAfter w:w="22" w:type="dxa"/>
        </w:trPr>
        <w:tc>
          <w:tcPr>
            <w:tcW w:w="1564" w:type="dxa"/>
            <w:shd w:val="clear" w:color="auto" w:fill="DDD9C3"/>
          </w:tcPr>
          <w:p w14:paraId="03686A03" w14:textId="77777777" w:rsidR="000D486B" w:rsidRPr="00F82F5D" w:rsidRDefault="000D486B" w:rsidP="00F82F5D">
            <w:pPr>
              <w:jc w:val="center"/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819" w:type="dxa"/>
            <w:shd w:val="clear" w:color="auto" w:fill="DDD9C3"/>
          </w:tcPr>
          <w:p w14:paraId="57B79AC7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9B9AC25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</w:tcPr>
          <w:p w14:paraId="230DD7D7" w14:textId="77777777" w:rsidR="000D486B" w:rsidRPr="00F82F5D" w:rsidRDefault="000D486B" w:rsidP="00F82F5D">
            <w:pPr>
              <w:jc w:val="center"/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100</w:t>
            </w:r>
          </w:p>
        </w:tc>
      </w:tr>
      <w:tr w:rsidR="000D486B" w:rsidRPr="00E617D8" w14:paraId="3569F4D1" w14:textId="77777777" w:rsidTr="00F82F5D">
        <w:trPr>
          <w:gridAfter w:val="1"/>
          <w:wAfter w:w="22" w:type="dxa"/>
        </w:trPr>
        <w:tc>
          <w:tcPr>
            <w:tcW w:w="1564" w:type="dxa"/>
            <w:shd w:val="clear" w:color="auto" w:fill="DDD9C3"/>
          </w:tcPr>
          <w:p w14:paraId="511C782E" w14:textId="77777777" w:rsidR="000D486B" w:rsidRPr="00F82F5D" w:rsidRDefault="000D486B" w:rsidP="00F82F5D">
            <w:pPr>
              <w:jc w:val="center"/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819" w:type="dxa"/>
            <w:shd w:val="clear" w:color="auto" w:fill="DDD9C3"/>
          </w:tcPr>
          <w:p w14:paraId="4C3B6875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E2331FD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</w:tcPr>
          <w:p w14:paraId="47417673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</w:tr>
      <w:tr w:rsidR="000D486B" w:rsidRPr="00E617D8" w14:paraId="5922B4C8" w14:textId="77777777" w:rsidTr="00F82F5D">
        <w:trPr>
          <w:gridAfter w:val="1"/>
          <w:wAfter w:w="22" w:type="dxa"/>
        </w:trPr>
        <w:tc>
          <w:tcPr>
            <w:tcW w:w="1564" w:type="dxa"/>
            <w:shd w:val="clear" w:color="auto" w:fill="DDD9C3"/>
          </w:tcPr>
          <w:p w14:paraId="3CE1C400" w14:textId="77777777" w:rsidR="000D486B" w:rsidRPr="00F82F5D" w:rsidRDefault="000D486B" w:rsidP="00F82F5D">
            <w:pPr>
              <w:jc w:val="center"/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819" w:type="dxa"/>
            <w:shd w:val="clear" w:color="auto" w:fill="DDD9C3"/>
          </w:tcPr>
          <w:p w14:paraId="3C29182E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Wkład własny</w:t>
            </w:r>
            <w:r w:rsidRPr="00F82F5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5"/>
            </w:r>
            <w:r w:rsidRPr="00F82F5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0F9170EF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</w:tcPr>
          <w:p w14:paraId="59A63A98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</w:tr>
      <w:tr w:rsidR="000D486B" w:rsidRPr="00E617D8" w14:paraId="625CC0BD" w14:textId="77777777" w:rsidTr="00F82F5D">
        <w:trPr>
          <w:gridAfter w:val="1"/>
          <w:wAfter w:w="22" w:type="dxa"/>
        </w:trPr>
        <w:tc>
          <w:tcPr>
            <w:tcW w:w="1564" w:type="dxa"/>
            <w:shd w:val="clear" w:color="auto" w:fill="DDD9C3"/>
          </w:tcPr>
          <w:p w14:paraId="237E3526" w14:textId="77777777" w:rsidR="000D486B" w:rsidRPr="00F82F5D" w:rsidRDefault="000D486B" w:rsidP="00F82F5D">
            <w:pPr>
              <w:jc w:val="center"/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4819" w:type="dxa"/>
            <w:shd w:val="clear" w:color="auto" w:fill="DDD9C3"/>
          </w:tcPr>
          <w:p w14:paraId="3BC9BA23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4F6A78F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</w:tcPr>
          <w:p w14:paraId="4586E06E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</w:tr>
      <w:tr w:rsidR="000D486B" w:rsidRPr="00E617D8" w14:paraId="6B5AF821" w14:textId="77777777" w:rsidTr="00F82F5D">
        <w:trPr>
          <w:gridAfter w:val="1"/>
          <w:wAfter w:w="22" w:type="dxa"/>
        </w:trPr>
        <w:tc>
          <w:tcPr>
            <w:tcW w:w="1564" w:type="dxa"/>
            <w:shd w:val="clear" w:color="auto" w:fill="DDD9C3"/>
          </w:tcPr>
          <w:p w14:paraId="1B5AF844" w14:textId="77777777" w:rsidR="000D486B" w:rsidRPr="00F82F5D" w:rsidRDefault="000D486B" w:rsidP="00F82F5D">
            <w:pPr>
              <w:jc w:val="center"/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4819" w:type="dxa"/>
            <w:shd w:val="clear" w:color="auto" w:fill="DDD9C3"/>
          </w:tcPr>
          <w:p w14:paraId="0BF307DF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14:paraId="0581AE36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</w:tcPr>
          <w:p w14:paraId="5B0509EF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</w:tr>
      <w:tr w:rsidR="000D486B" w:rsidRPr="00E617D8" w14:paraId="10888619" w14:textId="77777777" w:rsidTr="00F82F5D">
        <w:trPr>
          <w:gridAfter w:val="1"/>
          <w:wAfter w:w="22" w:type="dxa"/>
        </w:trPr>
        <w:tc>
          <w:tcPr>
            <w:tcW w:w="1564" w:type="dxa"/>
            <w:shd w:val="clear" w:color="auto" w:fill="DDD9C3"/>
          </w:tcPr>
          <w:p w14:paraId="1BEDEFD2" w14:textId="77777777" w:rsidR="000D486B" w:rsidRPr="00F82F5D" w:rsidRDefault="000D486B" w:rsidP="00F82F5D">
            <w:pPr>
              <w:jc w:val="center"/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4819" w:type="dxa"/>
            <w:shd w:val="clear" w:color="auto" w:fill="DDD9C3"/>
          </w:tcPr>
          <w:p w14:paraId="1215F913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700100B3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</w:tcPr>
          <w:p w14:paraId="7184D912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</w:tr>
    </w:tbl>
    <w:p w14:paraId="608D189D" w14:textId="77777777" w:rsidR="000D486B" w:rsidRDefault="000D486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7"/>
        <w:gridCol w:w="4262"/>
        <w:gridCol w:w="1146"/>
        <w:gridCol w:w="1305"/>
        <w:gridCol w:w="1161"/>
        <w:gridCol w:w="1308"/>
        <w:gridCol w:w="22"/>
      </w:tblGrid>
      <w:tr w:rsidR="000D486B" w:rsidRPr="00D97AAD" w14:paraId="4235D7BE" w14:textId="77777777" w:rsidTr="00323E2F">
        <w:tc>
          <w:tcPr>
            <w:tcW w:w="5000" w:type="pct"/>
            <w:gridSpan w:val="7"/>
            <w:shd w:val="clear" w:color="auto" w:fill="DDD9C3"/>
          </w:tcPr>
          <w:p w14:paraId="1FF62D55" w14:textId="77777777" w:rsidR="000D486B" w:rsidRPr="00E617D8" w:rsidRDefault="000D486B" w:rsidP="008604AB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pomiędzy oferentów 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6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0D486B" w:rsidRPr="00E617D8" w14:paraId="2BC2D5D7" w14:textId="77777777" w:rsidTr="00F82F5D">
        <w:trPr>
          <w:gridAfter w:val="1"/>
          <w:wAfter w:w="22" w:type="dxa"/>
        </w:trPr>
        <w:tc>
          <w:tcPr>
            <w:tcW w:w="1529" w:type="dxa"/>
            <w:shd w:val="clear" w:color="auto" w:fill="DDD9C3"/>
          </w:tcPr>
          <w:p w14:paraId="26A260E7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82F5D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157" w:type="dxa"/>
            <w:shd w:val="clear" w:color="auto" w:fill="DDD9C3"/>
          </w:tcPr>
          <w:p w14:paraId="3E6C3F55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82F5D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4804" w:type="dxa"/>
            <w:gridSpan w:val="4"/>
            <w:shd w:val="clear" w:color="auto" w:fill="DDD9C3"/>
          </w:tcPr>
          <w:p w14:paraId="59C6694F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0D486B" w:rsidRPr="00E617D8" w14:paraId="17AB538C" w14:textId="77777777" w:rsidTr="00F82F5D">
        <w:trPr>
          <w:gridAfter w:val="1"/>
          <w:wAfter w:w="22" w:type="dxa"/>
        </w:trPr>
        <w:tc>
          <w:tcPr>
            <w:tcW w:w="5686" w:type="dxa"/>
            <w:gridSpan w:val="2"/>
          </w:tcPr>
          <w:p w14:paraId="6C926049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9" w:type="dxa"/>
            <w:shd w:val="clear" w:color="auto" w:fill="DDD9C3"/>
          </w:tcPr>
          <w:p w14:paraId="4684BFCA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82F5D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275" w:type="dxa"/>
            <w:shd w:val="clear" w:color="auto" w:fill="DDD9C3"/>
          </w:tcPr>
          <w:p w14:paraId="6DBE782E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82F5D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/>
          </w:tcPr>
          <w:p w14:paraId="3F1567B5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82F5D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276" w:type="dxa"/>
            <w:shd w:val="clear" w:color="auto" w:fill="DDD9C3"/>
          </w:tcPr>
          <w:p w14:paraId="33387348" w14:textId="77777777" w:rsidR="000D486B" w:rsidRPr="00F82F5D" w:rsidRDefault="000D486B" w:rsidP="00F82F5D">
            <w:pPr>
              <w:jc w:val="center"/>
              <w:rPr>
                <w:rFonts w:ascii="Calibri" w:hAnsi="Calibri"/>
                <w:b/>
                <w:sz w:val="20"/>
              </w:rPr>
            </w:pPr>
            <w:r w:rsidRPr="00F82F5D">
              <w:rPr>
                <w:rFonts w:ascii="Calibri" w:hAnsi="Calibri"/>
                <w:b/>
                <w:sz w:val="20"/>
              </w:rPr>
              <w:t>Rok 3</w:t>
            </w:r>
            <w:r w:rsidRPr="00F82F5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F82F5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7"/>
            </w:r>
            <w:r w:rsidRPr="00F82F5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0D486B" w:rsidRPr="00E617D8" w14:paraId="44A68898" w14:textId="77777777" w:rsidTr="00F82F5D">
        <w:trPr>
          <w:gridAfter w:val="1"/>
          <w:wAfter w:w="22" w:type="dxa"/>
        </w:trPr>
        <w:tc>
          <w:tcPr>
            <w:tcW w:w="1529" w:type="dxa"/>
            <w:shd w:val="clear" w:color="auto" w:fill="DDD9C3"/>
          </w:tcPr>
          <w:p w14:paraId="22B0D2CA" w14:textId="77777777" w:rsidR="000D486B" w:rsidRPr="00F82F5D" w:rsidRDefault="000D486B" w:rsidP="00F82F5D">
            <w:pPr>
              <w:jc w:val="center"/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157" w:type="dxa"/>
            <w:shd w:val="clear" w:color="auto" w:fill="DDD9C3"/>
          </w:tcPr>
          <w:p w14:paraId="74935A4F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119" w:type="dxa"/>
          </w:tcPr>
          <w:p w14:paraId="53FC7B1D" w14:textId="77777777" w:rsidR="000D486B" w:rsidRPr="00F82F5D" w:rsidRDefault="000D486B" w:rsidP="00F82F5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</w:tcPr>
          <w:p w14:paraId="180BEF77" w14:textId="77777777" w:rsidR="000D486B" w:rsidRPr="00F82F5D" w:rsidRDefault="000D486B" w:rsidP="00F82F5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</w:tcPr>
          <w:p w14:paraId="1CEE593C" w14:textId="77777777" w:rsidR="000D486B" w:rsidRPr="00F82F5D" w:rsidRDefault="000D486B" w:rsidP="00F82F5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14:paraId="7EE224B1" w14:textId="77777777" w:rsidR="000D486B" w:rsidRPr="00F82F5D" w:rsidRDefault="000D486B" w:rsidP="00F82F5D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D486B" w:rsidRPr="00E617D8" w14:paraId="3B263884" w14:textId="77777777" w:rsidTr="00F82F5D">
        <w:trPr>
          <w:gridAfter w:val="1"/>
          <w:wAfter w:w="22" w:type="dxa"/>
        </w:trPr>
        <w:tc>
          <w:tcPr>
            <w:tcW w:w="1529" w:type="dxa"/>
            <w:shd w:val="clear" w:color="auto" w:fill="DDD9C3"/>
          </w:tcPr>
          <w:p w14:paraId="43D31772" w14:textId="77777777" w:rsidR="000D486B" w:rsidRPr="00F82F5D" w:rsidRDefault="000D486B" w:rsidP="00F82F5D">
            <w:pPr>
              <w:jc w:val="center"/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157" w:type="dxa"/>
            <w:shd w:val="clear" w:color="auto" w:fill="DDD9C3"/>
          </w:tcPr>
          <w:p w14:paraId="14373D4B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119" w:type="dxa"/>
          </w:tcPr>
          <w:p w14:paraId="263727A9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</w:tcPr>
          <w:p w14:paraId="2CF947D3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</w:tcPr>
          <w:p w14:paraId="724543CA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14:paraId="664689ED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</w:tr>
      <w:tr w:rsidR="000D486B" w:rsidRPr="00E617D8" w14:paraId="527BA4F2" w14:textId="77777777" w:rsidTr="00F82F5D">
        <w:trPr>
          <w:gridAfter w:val="1"/>
          <w:wAfter w:w="22" w:type="dxa"/>
          <w:trHeight w:val="199"/>
        </w:trPr>
        <w:tc>
          <w:tcPr>
            <w:tcW w:w="1529" w:type="dxa"/>
            <w:shd w:val="clear" w:color="auto" w:fill="DDD9C3"/>
          </w:tcPr>
          <w:p w14:paraId="4452FD9D" w14:textId="77777777" w:rsidR="000D486B" w:rsidRPr="00F82F5D" w:rsidRDefault="000D486B" w:rsidP="00F82F5D">
            <w:pPr>
              <w:jc w:val="center"/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157" w:type="dxa"/>
            <w:shd w:val="clear" w:color="auto" w:fill="DDD9C3"/>
          </w:tcPr>
          <w:p w14:paraId="3ED84BD3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119" w:type="dxa"/>
          </w:tcPr>
          <w:p w14:paraId="0AE1A4B0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</w:tcPr>
          <w:p w14:paraId="0D77AEE9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</w:tcPr>
          <w:p w14:paraId="437DD23F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14:paraId="4CF79E2B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</w:tr>
      <w:tr w:rsidR="000D486B" w:rsidRPr="00E617D8" w14:paraId="00E106AB" w14:textId="77777777" w:rsidTr="00F82F5D">
        <w:trPr>
          <w:gridAfter w:val="1"/>
          <w:wAfter w:w="22" w:type="dxa"/>
        </w:trPr>
        <w:tc>
          <w:tcPr>
            <w:tcW w:w="1529" w:type="dxa"/>
          </w:tcPr>
          <w:p w14:paraId="6C73C322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157" w:type="dxa"/>
          </w:tcPr>
          <w:p w14:paraId="3011ECC8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119" w:type="dxa"/>
          </w:tcPr>
          <w:p w14:paraId="3AB59131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</w:tcPr>
          <w:p w14:paraId="628FEB27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</w:tcPr>
          <w:p w14:paraId="463D15A7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14:paraId="30748362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</w:tr>
      <w:tr w:rsidR="000D486B" w:rsidRPr="00E617D8" w14:paraId="53475FC9" w14:textId="77777777" w:rsidTr="00F82F5D">
        <w:trPr>
          <w:gridAfter w:val="1"/>
          <w:wAfter w:w="22" w:type="dxa"/>
        </w:trPr>
        <w:tc>
          <w:tcPr>
            <w:tcW w:w="5686" w:type="dxa"/>
            <w:gridSpan w:val="2"/>
            <w:shd w:val="clear" w:color="auto" w:fill="DDD9C3"/>
          </w:tcPr>
          <w:p w14:paraId="53C98D36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  <w:r w:rsidRPr="00F82F5D">
              <w:rPr>
                <w:rFonts w:ascii="Calibri" w:hAnsi="Calibri"/>
                <w:sz w:val="20"/>
              </w:rPr>
              <w:t>Suma wszystkich kosztów realizacji zadania</w:t>
            </w:r>
          </w:p>
          <w:p w14:paraId="763B2835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19" w:type="dxa"/>
          </w:tcPr>
          <w:p w14:paraId="56826B85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</w:tcPr>
          <w:p w14:paraId="6463A74E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</w:tcPr>
          <w:p w14:paraId="5E163AF1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6" w:type="dxa"/>
          </w:tcPr>
          <w:p w14:paraId="15E02710" w14:textId="77777777" w:rsidR="000D486B" w:rsidRPr="00F82F5D" w:rsidRDefault="000D486B" w:rsidP="00323E2F">
            <w:pPr>
              <w:rPr>
                <w:rFonts w:ascii="Calibri" w:hAnsi="Calibri"/>
                <w:sz w:val="20"/>
              </w:rPr>
            </w:pPr>
          </w:p>
        </w:tc>
      </w:tr>
    </w:tbl>
    <w:p w14:paraId="74328D17" w14:textId="77777777" w:rsidR="000D486B" w:rsidRDefault="000D486B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525B9AD9" w14:textId="77777777" w:rsidR="000D486B" w:rsidRDefault="000D486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1F505B77" w14:textId="77777777" w:rsidR="000D486B" w:rsidRPr="00E617D8" w:rsidRDefault="000D486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Inne informacje</w:t>
      </w:r>
    </w:p>
    <w:p w14:paraId="68D19588" w14:textId="77777777" w:rsidR="000D486B" w:rsidRPr="00D97AAD" w:rsidRDefault="000D486B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0D486B" w:rsidRPr="00D97AAD" w14:paraId="106296C5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2702D" w14:textId="77777777" w:rsidR="000D486B" w:rsidRPr="00C1509E" w:rsidRDefault="000D486B" w:rsidP="00C1509E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C1509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1A764C29" w14:textId="77777777" w:rsidR="000D486B" w:rsidRPr="00343316" w:rsidRDefault="000D486B" w:rsidP="00C1509E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C1509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Działania, które w ramach realizacji zadania publicznego będą  wykonywać poszczególni oferenci oraz sposób ich reprezentacji wobec organu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administracji publicznej – w przypadku oferty wspólnej.</w:t>
            </w:r>
          </w:p>
          <w:p w14:paraId="47548441" w14:textId="77777777" w:rsidR="000D486B" w:rsidRPr="00C1509E" w:rsidRDefault="000D486B" w:rsidP="00343316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0D486B" w:rsidRPr="00D97AAD" w14:paraId="5829B66B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BF49" w14:textId="77777777" w:rsidR="000D486B" w:rsidRPr="00D97AAD" w:rsidRDefault="000D486B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4F3D2471" w14:textId="77777777" w:rsidR="000D486B" w:rsidRPr="00D97AAD" w:rsidRDefault="000D486B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7ABE37B" w14:textId="77777777" w:rsidR="000D486B" w:rsidRPr="00D97AAD" w:rsidRDefault="000D486B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842DD1F" w14:textId="77777777" w:rsidR="000D486B" w:rsidRPr="00D97AAD" w:rsidRDefault="000D486B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347FDA3" w14:textId="77777777" w:rsidR="000D486B" w:rsidRDefault="000D486B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BDA3D18" w14:textId="77777777" w:rsidR="000D486B" w:rsidRPr="00E617D8" w:rsidRDefault="000D486B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II. Oświadczenia</w:t>
      </w:r>
    </w:p>
    <w:p w14:paraId="4E668441" w14:textId="77777777" w:rsidR="000D486B" w:rsidRDefault="000D486B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4DEC96D7" w14:textId="77777777" w:rsidR="000D486B" w:rsidRDefault="000D486B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08639F29" w14:textId="77777777" w:rsidR="000D486B" w:rsidRPr="00D97AAD" w:rsidRDefault="000D486B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70DD8E55" w14:textId="77777777" w:rsidR="000D486B" w:rsidRPr="00D97AAD" w:rsidRDefault="000D48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14:paraId="7EAA33AF" w14:textId="77777777" w:rsidR="000D486B" w:rsidRPr="00D97AAD" w:rsidRDefault="000D48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pobieranie świadczeń pieniężnych będzie się odbywać wyłącznie w ramach prowadzonej odpłatnej działalności pożytku publicznego; </w:t>
      </w:r>
    </w:p>
    <w:p w14:paraId="628DB47D" w14:textId="77777777" w:rsidR="000D486B" w:rsidRPr="00D97AAD" w:rsidRDefault="000D48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7151F93F" w14:textId="77777777" w:rsidR="000D486B" w:rsidRPr="00D97AAD" w:rsidRDefault="000D48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4) 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70D3DDEB" w14:textId="77777777" w:rsidR="000D486B" w:rsidRPr="00D97AAD" w:rsidRDefault="000D48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0AF58047" w14:textId="77777777" w:rsidR="000D486B" w:rsidRPr="00D97AAD" w:rsidRDefault="000D48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wszystkie informacje podane w ofercie oraz załącznikach są zgodne z aktualnym stanem prawnym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i faktycznym;</w:t>
      </w:r>
    </w:p>
    <w:p w14:paraId="0746D9AC" w14:textId="77777777" w:rsidR="000D486B" w:rsidRDefault="000D486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>w zakresie związanym z otwartym konkursem ofert, w tym z gromadzeniem, przetwarzaniem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44193F9A" w14:textId="77777777" w:rsidR="000D486B" w:rsidRPr="00D97AAD" w:rsidRDefault="000D486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17A9BF8E" w14:textId="77777777" w:rsidR="000D486B" w:rsidRPr="00D97AAD" w:rsidRDefault="000D486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66265E6F" w14:textId="77777777" w:rsidR="000D486B" w:rsidRPr="00D97AAD" w:rsidRDefault="000D486B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6901BCD6" w14:textId="77777777" w:rsidR="000D486B" w:rsidRPr="00D97AAD" w:rsidRDefault="000D486B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02B648E5" w14:textId="77777777" w:rsidR="000D486B" w:rsidRPr="00D97AAD" w:rsidRDefault="000D486B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261722EE" w14:textId="77777777" w:rsidR="000D486B" w:rsidRPr="00F56D0C" w:rsidRDefault="000D486B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14:paraId="60A3BE9B" w14:textId="77777777" w:rsidR="000D486B" w:rsidRPr="00F56D0C" w:rsidRDefault="000D486B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14:paraId="04D42F5B" w14:textId="77777777" w:rsidR="000D486B" w:rsidRPr="00D97AAD" w:rsidRDefault="000D486B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14:paraId="5B2970E0" w14:textId="77777777" w:rsidR="000D486B" w:rsidRPr="003A2508" w:rsidRDefault="000D486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sectPr w:rsidR="000D486B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6E1AA" w14:textId="77777777" w:rsidR="000D486B" w:rsidRDefault="000D486B">
      <w:r>
        <w:separator/>
      </w:r>
    </w:p>
  </w:endnote>
  <w:endnote w:type="continuationSeparator" w:id="0">
    <w:p w14:paraId="0D674F1D" w14:textId="77777777" w:rsidR="000D486B" w:rsidRDefault="000D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C31C4" w14:textId="77777777" w:rsidR="000D486B" w:rsidRDefault="000D486B">
      <w:r>
        <w:separator/>
      </w:r>
    </w:p>
  </w:footnote>
  <w:footnote w:type="continuationSeparator" w:id="0">
    <w:p w14:paraId="23910726" w14:textId="77777777" w:rsidR="000D486B" w:rsidRDefault="000D486B">
      <w:r>
        <w:continuationSeparator/>
      </w:r>
    </w:p>
  </w:footnote>
  <w:footnote w:id="1">
    <w:p w14:paraId="29CCB1A2" w14:textId="77777777" w:rsidR="000D486B" w:rsidRDefault="000D486B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7E1F97">
        <w:rPr>
          <w:rFonts w:ascii="Calibri" w:hAnsi="Calibri"/>
          <w:sz w:val="16"/>
          <w:szCs w:val="16"/>
        </w:rPr>
        <w:footnoteRef/>
      </w:r>
      <w:r w:rsidRPr="007E1F97">
        <w:rPr>
          <w:rFonts w:ascii="Calibri" w:hAnsi="Calibri"/>
          <w:sz w:val="16"/>
          <w:szCs w:val="16"/>
        </w:rPr>
        <w:t xml:space="preserve">)  Wypełnić jedynie w przypadku, gdy oferta została złożona w związku z ogłoszonym przez organ otwartym konkursem ofert. Należy wskazać rodzaj zadania, o którym mowa w art. 13 ust. 2 </w:t>
      </w:r>
      <w:r w:rsidR="00B01DFD">
        <w:rPr>
          <w:rFonts w:ascii="Calibri" w:hAnsi="Calibri"/>
          <w:sz w:val="16"/>
          <w:szCs w:val="16"/>
        </w:rPr>
        <w:t>p</w:t>
      </w:r>
      <w:r w:rsidRPr="007E1F97">
        <w:rPr>
          <w:rFonts w:ascii="Calibri" w:hAnsi="Calibri"/>
          <w:sz w:val="16"/>
          <w:szCs w:val="16"/>
        </w:rPr>
        <w:t>kt 1 ustawy z dnia 24 kwietnia 2003 r. o działalności pożytku publicznego i o wolontariacie, wynikający z ogłoszenia o otwartym konkursie ofert.</w:t>
      </w:r>
    </w:p>
  </w:footnote>
  <w:footnote w:id="2">
    <w:p w14:paraId="2CC7503F" w14:textId="77777777" w:rsidR="000D486B" w:rsidRDefault="000D486B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7E1F97">
        <w:rPr>
          <w:sz w:val="16"/>
          <w:szCs w:val="16"/>
        </w:rPr>
        <w:footnoteRef/>
      </w:r>
      <w:r w:rsidRPr="007E1F97">
        <w:rPr>
          <w:rFonts w:ascii="Calibri" w:hAnsi="Calibri"/>
          <w:sz w:val="16"/>
          <w:szCs w:val="16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55E43CB" w14:textId="77777777" w:rsidR="000D486B" w:rsidRDefault="000D486B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7E1F97">
        <w:rPr>
          <w:rFonts w:ascii="Calibri" w:hAnsi="Calibri"/>
          <w:sz w:val="16"/>
          <w:szCs w:val="16"/>
        </w:rPr>
        <w:footnoteRef/>
      </w:r>
      <w:r w:rsidRPr="007E1F97">
        <w:rPr>
          <w:rFonts w:ascii="Calibri" w:hAnsi="Calibri"/>
          <w:sz w:val="16"/>
          <w:szCs w:val="16"/>
        </w:rPr>
        <w:t xml:space="preserve">)  Organ w ogłoszeniu o otwartym konkursie ofert może odstąpić od wymogu składania dodatkowych informacji dotyczących rezultatów </w:t>
      </w:r>
      <w:r w:rsidR="00715E79">
        <w:rPr>
          <w:rFonts w:ascii="Calibri" w:hAnsi="Calibri"/>
          <w:sz w:val="16"/>
          <w:szCs w:val="16"/>
        </w:rPr>
        <w:br/>
      </w:r>
      <w:r w:rsidRPr="007E1F97">
        <w:rPr>
          <w:rFonts w:ascii="Calibri" w:hAnsi="Calibri"/>
          <w:sz w:val="16"/>
          <w:szCs w:val="16"/>
        </w:rPr>
        <w:t>w</w:t>
      </w:r>
      <w:r w:rsidR="00715E79">
        <w:rPr>
          <w:rFonts w:ascii="Calibri" w:hAnsi="Calibri"/>
          <w:sz w:val="16"/>
          <w:szCs w:val="16"/>
        </w:rPr>
        <w:t xml:space="preserve"> </w:t>
      </w:r>
      <w:r w:rsidRPr="007E1F97">
        <w:rPr>
          <w:rFonts w:ascii="Calibri" w:hAnsi="Calibri"/>
          <w:sz w:val="16"/>
          <w:szCs w:val="16"/>
        </w:rPr>
        <w:t xml:space="preserve">realizacji zadania publicznego, jeżeli rodzaj zadania uniemożliwia ich określenie. </w:t>
      </w:r>
    </w:p>
  </w:footnote>
  <w:footnote w:id="4">
    <w:p w14:paraId="3C5BCAD1" w14:textId="77777777" w:rsidR="000D486B" w:rsidRDefault="000D486B" w:rsidP="00C524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6"/>
          <w:szCs w:val="16"/>
        </w:rPr>
      </w:pPr>
    </w:p>
    <w:p w14:paraId="2880885F" w14:textId="77777777" w:rsidR="000D486B" w:rsidRDefault="000D486B" w:rsidP="00C5241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6"/>
          <w:szCs w:val="16"/>
        </w:rPr>
      </w:pPr>
    </w:p>
    <w:p w14:paraId="65FC732F" w14:textId="77777777" w:rsidR="000D486B" w:rsidRDefault="000D486B" w:rsidP="00C52419">
      <w:pPr>
        <w:widowControl w:val="0"/>
        <w:autoSpaceDE w:val="0"/>
        <w:autoSpaceDN w:val="0"/>
        <w:adjustRightInd w:val="0"/>
        <w:ind w:left="284" w:hanging="284"/>
        <w:jc w:val="both"/>
      </w:pPr>
      <w:r w:rsidRPr="007E1F97">
        <w:rPr>
          <w:rFonts w:ascii="Calibri" w:hAnsi="Calibri"/>
          <w:sz w:val="16"/>
          <w:szCs w:val="16"/>
        </w:rPr>
        <w:footnoteRef/>
      </w:r>
      <w:r w:rsidRPr="007E1F97">
        <w:rPr>
          <w:rFonts w:ascii="Calibri" w:hAnsi="Calibri"/>
          <w:sz w:val="16"/>
          <w:szCs w:val="16"/>
        </w:rPr>
        <w:t xml:space="preserve">)  Tabelę należy rozszerzyć w przypadku realizacji oferty w dłuższym okresie. </w:t>
      </w:r>
    </w:p>
  </w:footnote>
  <w:footnote w:id="5">
    <w:p w14:paraId="20DBC7A4" w14:textId="77777777" w:rsidR="000D486B" w:rsidRDefault="000D486B" w:rsidP="00C52419">
      <w:pPr>
        <w:widowControl w:val="0"/>
        <w:autoSpaceDE w:val="0"/>
        <w:autoSpaceDN w:val="0"/>
        <w:adjustRightInd w:val="0"/>
        <w:ind w:left="284" w:hanging="284"/>
        <w:jc w:val="both"/>
      </w:pPr>
      <w:r w:rsidRPr="007E1F97">
        <w:rPr>
          <w:rFonts w:ascii="Calibri" w:hAnsi="Calibri"/>
          <w:sz w:val="16"/>
          <w:szCs w:val="16"/>
        </w:rPr>
        <w:footnoteRef/>
      </w:r>
      <w:r w:rsidRPr="007E1F97">
        <w:rPr>
          <w:rFonts w:ascii="Calibri" w:hAnsi="Calibri"/>
          <w:sz w:val="16"/>
          <w:szCs w:val="16"/>
        </w:rPr>
        <w:t xml:space="preserve">)  Suma pól 3.1. i 3.2. </w:t>
      </w:r>
    </w:p>
  </w:footnote>
  <w:footnote w:id="6">
    <w:p w14:paraId="2A8691D5" w14:textId="77777777" w:rsidR="000D486B" w:rsidRDefault="000D486B" w:rsidP="00C52419">
      <w:pPr>
        <w:widowControl w:val="0"/>
        <w:autoSpaceDE w:val="0"/>
        <w:autoSpaceDN w:val="0"/>
        <w:adjustRightInd w:val="0"/>
        <w:ind w:left="284" w:hanging="284"/>
        <w:jc w:val="both"/>
      </w:pPr>
      <w:r w:rsidRPr="007E1F97">
        <w:rPr>
          <w:rFonts w:ascii="Calibri" w:hAnsi="Calibri"/>
          <w:sz w:val="16"/>
          <w:szCs w:val="16"/>
        </w:rPr>
        <w:footnoteRef/>
      </w:r>
      <w:r w:rsidRPr="007E1F97">
        <w:rPr>
          <w:rFonts w:ascii="Calibri" w:hAnsi="Calibri"/>
          <w:sz w:val="16"/>
          <w:szCs w:val="16"/>
        </w:rPr>
        <w:t xml:space="preserve">)  Sekcję V.C. należy uzupełnić w przypadku oferty wspólnej. </w:t>
      </w:r>
    </w:p>
  </w:footnote>
  <w:footnote w:id="7">
    <w:p w14:paraId="07955526" w14:textId="77777777" w:rsidR="000D486B" w:rsidRDefault="000D486B" w:rsidP="00102732">
      <w:pPr>
        <w:widowControl w:val="0"/>
        <w:autoSpaceDE w:val="0"/>
        <w:autoSpaceDN w:val="0"/>
        <w:adjustRightInd w:val="0"/>
        <w:ind w:left="284" w:hanging="284"/>
        <w:jc w:val="both"/>
      </w:pPr>
      <w:r w:rsidRPr="007E1F97">
        <w:rPr>
          <w:rFonts w:ascii="Calibri" w:hAnsi="Calibri"/>
          <w:sz w:val="16"/>
          <w:szCs w:val="16"/>
        </w:rPr>
        <w:footnoteRef/>
      </w:r>
      <w:r w:rsidRPr="007E1F97">
        <w:rPr>
          <w:rFonts w:ascii="Calibri" w:hAnsi="Calibri"/>
          <w:sz w:val="16"/>
          <w:szCs w:val="16"/>
        </w:rPr>
        <w:t>)  Tabelę należy rozszerzyć w przypadku realizacji oferty w dłuższym okresie.</w:t>
      </w:r>
      <w:r>
        <w:rPr>
          <w:rFonts w:ascii="Calibri" w:hAnsi="Calibri"/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40C5DCE"/>
    <w:multiLevelType w:val="hybridMultilevel"/>
    <w:tmpl w:val="0DD4DDF6"/>
    <w:lvl w:ilvl="0" w:tplc="5F7ED96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D87EB5"/>
    <w:multiLevelType w:val="hybridMultilevel"/>
    <w:tmpl w:val="5914BBF4"/>
    <w:lvl w:ilvl="0" w:tplc="224C42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1"/>
  </w:num>
  <w:num w:numId="19">
    <w:abstractNumId w:val="27"/>
  </w:num>
  <w:num w:numId="20">
    <w:abstractNumId w:val="35"/>
  </w:num>
  <w:num w:numId="21">
    <w:abstractNumId w:val="33"/>
  </w:num>
  <w:num w:numId="22">
    <w:abstractNumId w:val="12"/>
  </w:num>
  <w:num w:numId="23">
    <w:abstractNumId w:val="1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</w:num>
  <w:num w:numId="27">
    <w:abstractNumId w:val="17"/>
  </w:num>
  <w:num w:numId="28">
    <w:abstractNumId w:val="14"/>
  </w:num>
  <w:num w:numId="29">
    <w:abstractNumId w:val="34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2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35A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7D23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0210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486B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732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69E8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3316"/>
    <w:rsid w:val="003448DC"/>
    <w:rsid w:val="003461FE"/>
    <w:rsid w:val="00347164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D67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CD9"/>
    <w:rsid w:val="00632FED"/>
    <w:rsid w:val="006330E5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8A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5E79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09E4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F9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A33"/>
    <w:rsid w:val="00837B6D"/>
    <w:rsid w:val="008403EA"/>
    <w:rsid w:val="0084430B"/>
    <w:rsid w:val="0084479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0F13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DFD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2260"/>
    <w:rsid w:val="00B24F2D"/>
    <w:rsid w:val="00B26A35"/>
    <w:rsid w:val="00B26E53"/>
    <w:rsid w:val="00B27614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6A8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509E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46"/>
    <w:rsid w:val="00C45CE6"/>
    <w:rsid w:val="00C51D54"/>
    <w:rsid w:val="00C51DBD"/>
    <w:rsid w:val="00C52419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5E64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BBF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2F5D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2A806"/>
  <w15:docId w15:val="{1CF88E0F-F1BA-415C-9064-66FB1FE9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36A8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536A8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536A8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536A8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536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536A8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rsid w:val="00B536A8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B536A8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B536A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536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rFonts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rFonts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rFonts w:cs="Times New Roman"/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3F1ECF"/>
    <w:rPr>
      <w:rFonts w:ascii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25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7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952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cp:keywords/>
  <dc:description/>
  <cp:lastModifiedBy>Agnieszka Torzecka</cp:lastModifiedBy>
  <cp:revision>6</cp:revision>
  <cp:lastPrinted>2018-08-22T08:07:00Z</cp:lastPrinted>
  <dcterms:created xsi:type="dcterms:W3CDTF">2019-02-08T08:35:00Z</dcterms:created>
  <dcterms:modified xsi:type="dcterms:W3CDTF">2021-03-05T09:46:00Z</dcterms:modified>
</cp:coreProperties>
</file>